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B199" w14:textId="77777777" w:rsidR="002214F6" w:rsidRDefault="002214F6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</w:p>
    <w:p w14:paraId="25817233" w14:textId="0A6D6B8B" w:rsidR="00971DA4" w:rsidRPr="003A6772" w:rsidRDefault="001D0BB0" w:rsidP="00971DA4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Telrite Corporation</w:t>
      </w:r>
    </w:p>
    <w:p w14:paraId="25817234" w14:textId="77777777"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05E46CD2" w14:textId="77777777" w:rsidR="002214F6" w:rsidRDefault="002214F6" w:rsidP="00FB256E">
      <w:pPr>
        <w:pStyle w:val="Header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9336" w:type="dxa"/>
        <w:tblLook w:val="06A0" w:firstRow="1" w:lastRow="0" w:firstColumn="1" w:lastColumn="0" w:noHBand="1" w:noVBand="1"/>
      </w:tblPr>
      <w:tblGrid>
        <w:gridCol w:w="5467"/>
        <w:gridCol w:w="3869"/>
      </w:tblGrid>
      <w:tr w:rsidR="003F5BC6" w:rsidRPr="003A6772" w14:paraId="25817238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6" w14:textId="77777777" w:rsidR="003F5BC6" w:rsidRPr="003A6772" w:rsidRDefault="003F5BC6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7" w14:textId="77777777" w:rsidR="003F5BC6" w:rsidRPr="003A6772" w:rsidRDefault="003F5BC6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1D0BB0" w:rsidRPr="001D0BB0" w14:paraId="4EBFC5C3" w14:textId="77777777" w:rsidTr="002214F6">
        <w:trPr>
          <w:trHeight w:val="3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FA23" w14:textId="1FECC87A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FRONTIER COMMUNICATIONS NORTHWEST INC. - WA</w:t>
            </w:r>
          </w:p>
        </w:tc>
      </w:tr>
      <w:tr w:rsidR="001D0BB0" w:rsidRPr="001D0BB0" w14:paraId="3335D994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1FB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AED4" w14:textId="492FD82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BENTONCITY</w:t>
            </w:r>
          </w:p>
        </w:tc>
      </w:tr>
      <w:tr w:rsidR="001D0BB0" w:rsidRPr="001D0BB0" w14:paraId="655772A4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7A8B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1430" w14:textId="4B8461A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BOTHELL</w:t>
            </w:r>
          </w:p>
        </w:tc>
      </w:tr>
      <w:tr w:rsidR="001D0BB0" w:rsidRPr="001D0BB0" w14:paraId="2C751B9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D83E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A6B4" w14:textId="30A4204F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BREWSTER</w:t>
            </w:r>
          </w:p>
        </w:tc>
      </w:tr>
      <w:tr w:rsidR="001D0BB0" w:rsidRPr="001D0BB0" w14:paraId="3990DFA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93A5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E654" w14:textId="23785735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BRIDGEPORT</w:t>
            </w:r>
          </w:p>
        </w:tc>
      </w:tr>
      <w:tr w:rsidR="001D0BB0" w:rsidRPr="001D0BB0" w14:paraId="322CE6B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F73F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F099" w14:textId="5AB6644B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CAMAS</w:t>
            </w:r>
          </w:p>
        </w:tc>
      </w:tr>
      <w:tr w:rsidR="001D0BB0" w:rsidRPr="001D0BB0" w14:paraId="6BD39310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58FE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FE95" w14:textId="22327B7F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CURLEW</w:t>
            </w:r>
          </w:p>
        </w:tc>
      </w:tr>
      <w:tr w:rsidR="001D0BB0" w:rsidRPr="001D0BB0" w14:paraId="53AA0F6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ECD0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DC73" w14:textId="05B8805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EVERETT</w:t>
            </w:r>
          </w:p>
        </w:tc>
      </w:tr>
      <w:tr w:rsidR="001D0BB0" w:rsidRPr="001D0BB0" w14:paraId="6A3344E9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F28A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77E5" w14:textId="12207535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FARMINGTON</w:t>
            </w:r>
          </w:p>
        </w:tc>
      </w:tr>
      <w:tr w:rsidR="001D0BB0" w:rsidRPr="001D0BB0" w14:paraId="3FECF79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8393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88CE" w14:textId="023D1F71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GARFIELD</w:t>
            </w:r>
          </w:p>
        </w:tc>
      </w:tr>
      <w:tr w:rsidR="001D0BB0" w:rsidRPr="001D0BB0" w14:paraId="7C9FDFBB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44CF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A147" w14:textId="7DEBD3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GEORGE</w:t>
            </w:r>
          </w:p>
        </w:tc>
      </w:tr>
      <w:tr w:rsidR="001D0BB0" w:rsidRPr="001D0BB0" w14:paraId="4CA017D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8F4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7165" w14:textId="5B1C7CE2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HALLS LAKE</w:t>
            </w:r>
          </w:p>
        </w:tc>
      </w:tr>
      <w:tr w:rsidR="001D0BB0" w:rsidRPr="001D0BB0" w14:paraId="0DC781F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7F6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71C6" w14:textId="6EEFD63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KENNEWICK</w:t>
            </w:r>
          </w:p>
        </w:tc>
      </w:tr>
      <w:tr w:rsidR="001D0BB0" w:rsidRPr="001D0BB0" w14:paraId="5755D40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7E35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930A" w14:textId="01FA26AC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KIRKLAND</w:t>
            </w:r>
          </w:p>
        </w:tc>
      </w:tr>
      <w:tr w:rsidR="001D0BB0" w:rsidRPr="001D0BB0" w14:paraId="35C14AE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F1E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F658" w14:textId="74AA3F91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LOOMIS</w:t>
            </w:r>
          </w:p>
        </w:tc>
      </w:tr>
      <w:tr w:rsidR="001D0BB0" w:rsidRPr="001D0BB0" w14:paraId="469A0C60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B3CA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379C" w14:textId="4255888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MARYSVILLE</w:t>
            </w:r>
          </w:p>
        </w:tc>
      </w:tr>
      <w:tr w:rsidR="001D0BB0" w:rsidRPr="001D0BB0" w14:paraId="5D4F9FD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9B44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31C2" w14:textId="66636E5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MOLSON</w:t>
            </w:r>
          </w:p>
        </w:tc>
      </w:tr>
      <w:tr w:rsidR="001D0BB0" w:rsidRPr="001D0BB0" w14:paraId="19EB9D3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D61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37A5" w14:textId="0F8D14D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MT VERNON</w:t>
            </w:r>
          </w:p>
        </w:tc>
      </w:tr>
      <w:tr w:rsidR="001D0BB0" w:rsidRPr="001D0BB0" w14:paraId="6AB3BCCA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275D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24CE" w14:textId="3266358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NACHES</w:t>
            </w:r>
          </w:p>
        </w:tc>
      </w:tr>
      <w:tr w:rsidR="001D0BB0" w:rsidRPr="001D0BB0" w14:paraId="76FBF7F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75F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48E3" w14:textId="162074A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NEWPORT</w:t>
            </w:r>
          </w:p>
        </w:tc>
      </w:tr>
      <w:tr w:rsidR="001D0BB0" w:rsidRPr="001D0BB0" w14:paraId="7263544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A8B6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513" w14:textId="7628FB9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NILE</w:t>
            </w:r>
          </w:p>
        </w:tc>
      </w:tr>
      <w:tr w:rsidR="001D0BB0" w:rsidRPr="001D0BB0" w14:paraId="303D5F9A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90CA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785D" w14:textId="1D49D662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OAK HARBOR</w:t>
            </w:r>
          </w:p>
        </w:tc>
      </w:tr>
      <w:tr w:rsidR="001D0BB0" w:rsidRPr="001D0BB0" w14:paraId="5978AE40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6C4A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2873" w14:textId="34B23C5A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OAKESDALE</w:t>
            </w:r>
          </w:p>
        </w:tc>
      </w:tr>
      <w:tr w:rsidR="001D0BB0" w:rsidRPr="001D0BB0" w14:paraId="7E134CB2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AB5D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C7A7" w14:textId="34C21EDD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PALOUSE</w:t>
            </w:r>
          </w:p>
        </w:tc>
      </w:tr>
      <w:tr w:rsidR="001D0BB0" w:rsidRPr="001D0BB0" w14:paraId="4C4F229E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52C2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AD53" w14:textId="1626D9C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PULLMAN</w:t>
            </w:r>
          </w:p>
        </w:tc>
      </w:tr>
      <w:tr w:rsidR="001D0BB0" w:rsidRPr="001D0BB0" w14:paraId="55EBC98C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DC98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7ADA" w14:textId="6B7D8ACC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QUINCY</w:t>
            </w:r>
          </w:p>
        </w:tc>
      </w:tr>
      <w:tr w:rsidR="001D0BB0" w:rsidRPr="001D0BB0" w14:paraId="1A8A1248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DD38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939E" w14:textId="4A42965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REPUBLIC</w:t>
            </w:r>
          </w:p>
        </w:tc>
      </w:tr>
      <w:tr w:rsidR="001D0BB0" w:rsidRPr="001D0BB0" w14:paraId="07A83C5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0DA0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992E" w14:textId="778E6689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RICHLAND</w:t>
            </w:r>
          </w:p>
        </w:tc>
      </w:tr>
      <w:tr w:rsidR="001D0BB0" w:rsidRPr="001D0BB0" w14:paraId="6E43D981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A9B3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F279" w14:textId="2D009B4B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RICHMNDBCH</w:t>
            </w:r>
          </w:p>
        </w:tc>
      </w:tr>
      <w:tr w:rsidR="001D0BB0" w:rsidRPr="001D0BB0" w14:paraId="634E7712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29FE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C020" w14:textId="0B525A1A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ROCKFORD</w:t>
            </w:r>
          </w:p>
        </w:tc>
      </w:tr>
      <w:tr w:rsidR="001D0BB0" w:rsidRPr="001D0BB0" w14:paraId="421CCE9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983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469C" w14:textId="7157405A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ROSALIA</w:t>
            </w:r>
          </w:p>
        </w:tc>
      </w:tr>
      <w:tr w:rsidR="001D0BB0" w:rsidRPr="001D0BB0" w14:paraId="06116F0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B9A3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9310" w14:textId="3B4CC3A4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SILVERLAKE</w:t>
            </w:r>
          </w:p>
        </w:tc>
      </w:tr>
      <w:tr w:rsidR="001D0BB0" w:rsidRPr="001D0BB0" w14:paraId="629E9AB1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464D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DD1E" w14:textId="0AFA49AA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SKYKOMISH</w:t>
            </w:r>
          </w:p>
        </w:tc>
      </w:tr>
      <w:tr w:rsidR="001D0BB0" w:rsidRPr="001D0BB0" w14:paraId="2663994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6D7C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318C" w14:textId="3EE8C57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SNOHOMISH</w:t>
            </w:r>
          </w:p>
        </w:tc>
      </w:tr>
      <w:tr w:rsidR="001D0BB0" w:rsidRPr="001D0BB0" w14:paraId="2599256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302F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55A9" w14:textId="02ED383C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SOAP LAKE</w:t>
            </w:r>
          </w:p>
        </w:tc>
      </w:tr>
      <w:tr w:rsidR="001D0BB0" w:rsidRPr="001D0BB0" w14:paraId="2BDA3194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1D8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D633" w14:textId="619317E2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STEVESPASS</w:t>
            </w:r>
          </w:p>
        </w:tc>
      </w:tr>
      <w:tr w:rsidR="001D0BB0" w:rsidRPr="001D0BB0" w14:paraId="7F26BC4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C67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6C" w14:textId="63081AE2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TEKOA</w:t>
            </w:r>
          </w:p>
        </w:tc>
      </w:tr>
      <w:tr w:rsidR="001D0BB0" w:rsidRPr="001D0BB0" w14:paraId="51A5876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242E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A764" w14:textId="48FC4284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TONASKET</w:t>
            </w:r>
          </w:p>
        </w:tc>
      </w:tr>
      <w:tr w:rsidR="001D0BB0" w:rsidRPr="001D0BB0" w14:paraId="47815A45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B58F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0B90" w14:textId="1090A9CF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WENATCHEE</w:t>
            </w:r>
          </w:p>
        </w:tc>
      </w:tr>
      <w:tr w:rsidR="001D0BB0" w:rsidRPr="001D0BB0" w14:paraId="6500E24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E36E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CF0D" w14:textId="18CF143D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WOODLAND</w:t>
            </w:r>
          </w:p>
        </w:tc>
      </w:tr>
      <w:tr w:rsidR="001D0BB0" w:rsidRPr="001D0BB0" w14:paraId="70FC3A47" w14:textId="77777777" w:rsidTr="002214F6">
        <w:trPr>
          <w:trHeight w:val="300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C9AF" w14:textId="0C6C902C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QWEST CORPORATION</w:t>
            </w:r>
          </w:p>
        </w:tc>
      </w:tr>
      <w:tr w:rsidR="001D0BB0" w:rsidRPr="001D0BB0" w14:paraId="56916B15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B1CD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D0A1" w14:textId="6A3A8AF3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ABERDEEN</w:t>
            </w:r>
          </w:p>
        </w:tc>
      </w:tr>
      <w:tr w:rsidR="001D0BB0" w:rsidRPr="001D0BB0" w14:paraId="4F03EAB0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E01E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B06B" w14:textId="62F17EB1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AUBURN</w:t>
            </w:r>
          </w:p>
        </w:tc>
      </w:tr>
      <w:tr w:rsidR="001D0BB0" w:rsidRPr="001D0BB0" w14:paraId="1F8B33E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387A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98A8" w14:textId="65963426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BAINBDG IS</w:t>
            </w:r>
          </w:p>
        </w:tc>
      </w:tr>
      <w:tr w:rsidR="001D0BB0" w:rsidRPr="001D0BB0" w14:paraId="214AF05B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159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28ED" w14:textId="4E5B8C91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BATTLEGRND</w:t>
            </w:r>
          </w:p>
        </w:tc>
      </w:tr>
      <w:tr w:rsidR="001D0BB0" w:rsidRPr="001D0BB0" w14:paraId="0F86C57A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87E2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C51D" w14:textId="292C6CB2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BELFAIR</w:t>
            </w:r>
          </w:p>
        </w:tc>
      </w:tr>
      <w:tr w:rsidR="001D0BB0" w:rsidRPr="001D0BB0" w14:paraId="50EAD22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87ED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6830" w14:textId="2852B039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BELLEVUE</w:t>
            </w:r>
          </w:p>
        </w:tc>
      </w:tr>
      <w:tr w:rsidR="001D0BB0" w:rsidRPr="001D0BB0" w14:paraId="25DF20F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FE67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A642" w14:textId="073F401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BLACKDIMND</w:t>
            </w:r>
          </w:p>
        </w:tc>
      </w:tr>
      <w:tr w:rsidR="001D0BB0" w:rsidRPr="001D0BB0" w14:paraId="001717F1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BE20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C624" w14:textId="208A93D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BREMERTON</w:t>
            </w:r>
          </w:p>
        </w:tc>
      </w:tr>
      <w:tr w:rsidR="001D0BB0" w:rsidRPr="001D0BB0" w14:paraId="5FF20912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2942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7F01" w14:textId="7F565EA4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BUCKLEY</w:t>
            </w:r>
          </w:p>
        </w:tc>
      </w:tr>
      <w:tr w:rsidR="001D0BB0" w:rsidRPr="001D0BB0" w14:paraId="78C83D04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D8AA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DEDA" w14:textId="2F79BAFB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CASTLEROCK</w:t>
            </w:r>
          </w:p>
        </w:tc>
      </w:tr>
      <w:tr w:rsidR="001D0BB0" w:rsidRPr="001D0BB0" w14:paraId="7DF4953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AAFB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21A6" w14:textId="6C06FD55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CENTRALIA</w:t>
            </w:r>
          </w:p>
        </w:tc>
      </w:tr>
      <w:tr w:rsidR="001D0BB0" w:rsidRPr="001D0BB0" w14:paraId="5481AB5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2B3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4988" w14:textId="63319106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CHEHALIS</w:t>
            </w:r>
          </w:p>
        </w:tc>
      </w:tr>
      <w:tr w:rsidR="001D0BB0" w:rsidRPr="001D0BB0" w14:paraId="2AA8CC4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06A5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99D7" w14:textId="7F9589CA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CLE ELUM</w:t>
            </w:r>
          </w:p>
        </w:tc>
      </w:tr>
      <w:tr w:rsidR="001D0BB0" w:rsidRPr="001D0BB0" w14:paraId="3815FD32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E342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84E" w14:textId="26D3F8D4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COLFAX</w:t>
            </w:r>
          </w:p>
        </w:tc>
      </w:tr>
      <w:tr w:rsidR="001D0BB0" w:rsidRPr="001D0BB0" w14:paraId="1FDDB11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39D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05B5" w14:textId="2CFDACF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COLVILLE</w:t>
            </w:r>
          </w:p>
        </w:tc>
      </w:tr>
      <w:tr w:rsidR="001D0BB0" w:rsidRPr="001D0BB0" w14:paraId="75B66BA0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A6DD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3364" w14:textId="1AE1524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COPALIS</w:t>
            </w:r>
          </w:p>
        </w:tc>
      </w:tr>
      <w:tr w:rsidR="001D0BB0" w:rsidRPr="001D0BB0" w14:paraId="6682FC84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D355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479B" w14:textId="511F3441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COULEE DAM</w:t>
            </w:r>
          </w:p>
        </w:tc>
      </w:tr>
      <w:tr w:rsidR="001D0BB0" w:rsidRPr="001D0BB0" w14:paraId="563E16D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53C8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F4DA" w14:textId="35248B1D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CRYSTAL MT</w:t>
            </w:r>
          </w:p>
        </w:tc>
      </w:tr>
      <w:tr w:rsidR="001D0BB0" w:rsidRPr="001D0BB0" w14:paraId="326DEF81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8F5F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E683" w14:textId="55F9A7C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DAYTON</w:t>
            </w:r>
          </w:p>
        </w:tc>
      </w:tr>
      <w:tr w:rsidR="001D0BB0" w:rsidRPr="001D0BB0" w14:paraId="4236F49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FF6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0C12" w14:textId="65A69219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DEER PARK</w:t>
            </w:r>
          </w:p>
        </w:tc>
      </w:tr>
      <w:tr w:rsidR="001D0BB0" w:rsidRPr="001D0BB0" w14:paraId="34559E8C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2DD4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0A36" w14:textId="423FBF3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DES MOINES</w:t>
            </w:r>
          </w:p>
        </w:tc>
      </w:tr>
      <w:tr w:rsidR="001D0BB0" w:rsidRPr="001D0BB0" w14:paraId="2499E2E6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2E09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EC8F" w14:textId="22989886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ELK-GRNBLF</w:t>
            </w:r>
          </w:p>
        </w:tc>
      </w:tr>
      <w:tr w:rsidR="001D0BB0" w:rsidRPr="001D0BB0" w14:paraId="4FC59588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46D4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1279" w14:textId="53200ED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ENUMCLAW</w:t>
            </w:r>
          </w:p>
        </w:tc>
      </w:tr>
      <w:tr w:rsidR="001D0BB0" w:rsidRPr="001D0BB0" w14:paraId="2F946D0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59B2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F2F5" w14:textId="0FE636DC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EPHRATA</w:t>
            </w:r>
          </w:p>
        </w:tc>
      </w:tr>
      <w:tr w:rsidR="001D0BB0" w:rsidRPr="001D0BB0" w14:paraId="453ABC96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99EF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5C95" w14:textId="0DD346DA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GRAHAM</w:t>
            </w:r>
          </w:p>
        </w:tc>
      </w:tr>
      <w:tr w:rsidR="001D0BB0" w:rsidRPr="001D0BB0" w14:paraId="6203250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9517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81F3" w14:textId="7D51E41F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Green Bluff</w:t>
            </w:r>
          </w:p>
        </w:tc>
      </w:tr>
      <w:tr w:rsidR="001D0BB0" w:rsidRPr="001D0BB0" w14:paraId="11569BBC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C6D9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35BE" w14:textId="49A96BAD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HOODSPORT</w:t>
            </w:r>
          </w:p>
        </w:tc>
      </w:tr>
      <w:tr w:rsidR="001D0BB0" w:rsidRPr="001D0BB0" w14:paraId="65D6AC34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296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3CEA" w14:textId="0394B3C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ISSAQUAH</w:t>
            </w:r>
          </w:p>
        </w:tc>
      </w:tr>
      <w:tr w:rsidR="001D0BB0" w:rsidRPr="001D0BB0" w14:paraId="1EBED91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46DD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95C7" w14:textId="7AC18A4B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KENT</w:t>
            </w:r>
          </w:p>
        </w:tc>
      </w:tr>
      <w:tr w:rsidR="001D0BB0" w:rsidRPr="001D0BB0" w14:paraId="3AE1EDB5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4E55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E512" w14:textId="6DE35781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LIBERTY LK</w:t>
            </w:r>
          </w:p>
        </w:tc>
      </w:tr>
      <w:tr w:rsidR="001D0BB0" w:rsidRPr="001D0BB0" w14:paraId="4AC2C94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1080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A683" w14:textId="45A0DE3C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LONGVIEW</w:t>
            </w:r>
          </w:p>
        </w:tc>
      </w:tr>
      <w:tr w:rsidR="001D0BB0" w:rsidRPr="001D0BB0" w14:paraId="206A7A58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92E5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1675" w14:textId="477A6CB4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LOON LAKE</w:t>
            </w:r>
          </w:p>
        </w:tc>
      </w:tr>
      <w:tr w:rsidR="001D0BB0" w:rsidRPr="001D0BB0" w14:paraId="147E93A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54C4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B207" w14:textId="3EA9051D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MAPLE VLY</w:t>
            </w:r>
          </w:p>
        </w:tc>
      </w:tr>
      <w:tr w:rsidR="001D0BB0" w:rsidRPr="001D0BB0" w14:paraId="47566670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4B95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7701" w14:textId="75360D90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MOSES LAKE</w:t>
            </w:r>
          </w:p>
        </w:tc>
      </w:tr>
      <w:tr w:rsidR="001D0BB0" w:rsidRPr="001D0BB0" w14:paraId="43F9C89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A0F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179D" w14:textId="35B339F6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NEWMANLAKE</w:t>
            </w:r>
          </w:p>
        </w:tc>
      </w:tr>
      <w:tr w:rsidR="001D0BB0" w:rsidRPr="001D0BB0" w14:paraId="4F222972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FC0F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C129" w14:textId="37C3548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NORTHPORT</w:t>
            </w:r>
          </w:p>
        </w:tc>
      </w:tr>
      <w:tr w:rsidR="001D0BB0" w:rsidRPr="001D0BB0" w14:paraId="0F03FB62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54D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D179" w14:textId="5B8EA7CB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OLYMPIA</w:t>
            </w:r>
          </w:p>
        </w:tc>
      </w:tr>
      <w:tr w:rsidR="001D0BB0" w:rsidRPr="001D0BB0" w14:paraId="5131D9D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8BB6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5EF" w14:textId="0AC7EE0B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OMAK</w:t>
            </w:r>
          </w:p>
        </w:tc>
      </w:tr>
      <w:tr w:rsidR="001D0BB0" w:rsidRPr="001D0BB0" w14:paraId="11E322C6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14C3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31AA" w14:textId="3303C090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OROVILLE</w:t>
            </w:r>
          </w:p>
        </w:tc>
      </w:tr>
      <w:tr w:rsidR="001D0BB0" w:rsidRPr="001D0BB0" w14:paraId="72E9C5B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C6F7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E50B" w14:textId="31FF205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OTHELLO</w:t>
            </w:r>
          </w:p>
        </w:tc>
      </w:tr>
      <w:tr w:rsidR="001D0BB0" w:rsidRPr="001D0BB0" w14:paraId="0775283A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CF56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CA77" w14:textId="238977A3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PASCO</w:t>
            </w:r>
          </w:p>
        </w:tc>
      </w:tr>
      <w:tr w:rsidR="001D0BB0" w:rsidRPr="001D0BB0" w14:paraId="2C29716A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0E39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6F9B" w14:textId="6BBF789C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PATEROS</w:t>
            </w:r>
          </w:p>
        </w:tc>
      </w:tr>
      <w:tr w:rsidR="001D0BB0" w:rsidRPr="001D0BB0" w14:paraId="1BBADB20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BCC2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42BB" w14:textId="2B82F50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PORT ORCH</w:t>
            </w:r>
          </w:p>
        </w:tc>
      </w:tr>
      <w:tr w:rsidR="001D0BB0" w:rsidRPr="001D0BB0" w14:paraId="5C85D01E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1045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295E" w14:textId="59FFE1A4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PORTLUDLOW</w:t>
            </w:r>
          </w:p>
        </w:tc>
      </w:tr>
      <w:tr w:rsidR="001D0BB0" w:rsidRPr="001D0BB0" w14:paraId="4556AF5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E7FE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ADA1" w14:textId="48803C53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PT ANGELES</w:t>
            </w:r>
          </w:p>
        </w:tc>
      </w:tr>
      <w:tr w:rsidR="001D0BB0" w:rsidRPr="001D0BB0" w14:paraId="751E9AE9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4D44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F24E" w14:textId="7A971DA1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PTTOWNSEND</w:t>
            </w:r>
          </w:p>
        </w:tc>
      </w:tr>
      <w:tr w:rsidR="001D0BB0" w:rsidRPr="001D0BB0" w14:paraId="70C0812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D129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6C2" w14:textId="1258B5C2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PUYALLUP</w:t>
            </w:r>
          </w:p>
        </w:tc>
      </w:tr>
      <w:tr w:rsidR="001D0BB0" w:rsidRPr="001D0BB0" w14:paraId="291DB7BC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9E19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FD93" w14:textId="70418826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RENTON</w:t>
            </w:r>
          </w:p>
        </w:tc>
      </w:tr>
      <w:tr w:rsidR="001D0BB0" w:rsidRPr="001D0BB0" w14:paraId="543B3CE0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7E23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F28F" w14:textId="1D110E3F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RIDGEFIELD</w:t>
            </w:r>
          </w:p>
        </w:tc>
      </w:tr>
      <w:tr w:rsidR="001D0BB0" w:rsidRPr="001D0BB0" w14:paraId="23D762A2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50E9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FE4C" w14:textId="325C44DB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ROCHESTER</w:t>
            </w:r>
          </w:p>
        </w:tc>
      </w:tr>
      <w:tr w:rsidR="001D0BB0" w:rsidRPr="001D0BB0" w14:paraId="7F4C6C08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9D19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7D0F" w14:textId="18CA415B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ROY</w:t>
            </w:r>
          </w:p>
        </w:tc>
      </w:tr>
      <w:tr w:rsidR="001D0BB0" w:rsidRPr="001D0BB0" w14:paraId="1FED6AB2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68F7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A185" w14:textId="2239F19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SEATTLE</w:t>
            </w:r>
          </w:p>
        </w:tc>
      </w:tr>
      <w:tr w:rsidR="001D0BB0" w:rsidRPr="001D0BB0" w14:paraId="2827CB1E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0068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9C81" w14:textId="23F5E3CE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SHELTON</w:t>
            </w:r>
          </w:p>
        </w:tc>
      </w:tr>
      <w:tr w:rsidR="001D0BB0" w:rsidRPr="001D0BB0" w14:paraId="462BF6F1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17F7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1EF1" w14:textId="2B312749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SILVERDALE</w:t>
            </w:r>
          </w:p>
        </w:tc>
      </w:tr>
      <w:tr w:rsidR="001D0BB0" w:rsidRPr="001D0BB0" w14:paraId="081183B3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AE7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411B" w14:textId="17BCE002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SPOKANE</w:t>
            </w:r>
          </w:p>
        </w:tc>
      </w:tr>
      <w:tr w:rsidR="001D0BB0" w:rsidRPr="001D0BB0" w14:paraId="5194DBAE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2A2B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79AE" w14:textId="43EA60F4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SPRINGDALE</w:t>
            </w:r>
          </w:p>
        </w:tc>
      </w:tr>
      <w:tr w:rsidR="001D0BB0" w:rsidRPr="001D0BB0" w14:paraId="13102C9F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8963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7961" w14:textId="11963B46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SUMNER</w:t>
            </w:r>
          </w:p>
        </w:tc>
      </w:tr>
      <w:tr w:rsidR="001D0BB0" w:rsidRPr="001D0BB0" w14:paraId="09E4DE7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93F2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8FFF" w14:textId="4B6C9C9C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TACOMA</w:t>
            </w:r>
          </w:p>
        </w:tc>
      </w:tr>
      <w:tr w:rsidR="001D0BB0" w:rsidRPr="001D0BB0" w14:paraId="2AA8D8D1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30E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03AD" w14:textId="20C0DEA5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TACOMAWVLY</w:t>
            </w:r>
          </w:p>
        </w:tc>
      </w:tr>
      <w:tr w:rsidR="001D0BB0" w:rsidRPr="001D0BB0" w14:paraId="3A5AB2DC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304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A92B" w14:textId="222A2ED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VANCOUVER</w:t>
            </w:r>
          </w:p>
        </w:tc>
      </w:tr>
      <w:tr w:rsidR="001D0BB0" w:rsidRPr="001D0BB0" w14:paraId="369AE465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6C67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7406" w14:textId="4753D236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WAITSBURG</w:t>
            </w:r>
          </w:p>
        </w:tc>
      </w:tr>
      <w:tr w:rsidR="001D0BB0" w:rsidRPr="001D0BB0" w14:paraId="25F428DD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C4D7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5740" w14:textId="45C3CD5D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 xml:space="preserve">WALLAWALLA - </w:t>
            </w:r>
            <w:r>
              <w:rPr>
                <w:rFonts w:ascii="Times New Roman" w:hAnsi="Times New Roman"/>
              </w:rPr>
              <w:t>TOUCHET</w:t>
            </w:r>
          </w:p>
        </w:tc>
      </w:tr>
      <w:tr w:rsidR="001D0BB0" w:rsidRPr="001D0BB0" w14:paraId="291727CE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6E71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BBD2" w14:textId="1C76DEE8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WARDEN</w:t>
            </w:r>
          </w:p>
        </w:tc>
      </w:tr>
      <w:tr w:rsidR="001D0BB0" w:rsidRPr="001D0BB0" w14:paraId="2DF464C9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CC5F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3DBD" w14:textId="17521F42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WINLOCK</w:t>
            </w:r>
          </w:p>
        </w:tc>
      </w:tr>
      <w:tr w:rsidR="001D0BB0" w:rsidRPr="001D0BB0" w14:paraId="380ED077" w14:textId="77777777" w:rsidTr="002214F6">
        <w:trPr>
          <w:trHeight w:val="30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46CB" w14:textId="77777777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9011" w14:textId="4485EA90" w:rsidR="001D0BB0" w:rsidRPr="001D0BB0" w:rsidRDefault="001D0BB0" w:rsidP="002214F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YAKIMA</w:t>
            </w:r>
          </w:p>
        </w:tc>
      </w:tr>
    </w:tbl>
    <w:p w14:paraId="5F1B39BB" w14:textId="77777777" w:rsidR="001D0BB0" w:rsidRPr="003A6772" w:rsidRDefault="001D0BB0" w:rsidP="00971DA4">
      <w:pPr>
        <w:pStyle w:val="NoSpacing"/>
        <w:rPr>
          <w:b/>
          <w:szCs w:val="24"/>
        </w:rPr>
      </w:pPr>
    </w:p>
    <w:sectPr w:rsidR="001D0BB0" w:rsidRPr="003A6772" w:rsidSect="003A6772">
      <w:headerReference w:type="default" r:id="rId11"/>
      <w:footerReference w:type="even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FA84" w14:textId="77777777" w:rsidR="00974155" w:rsidRDefault="00974155" w:rsidP="00971DA4">
      <w:pPr>
        <w:spacing w:line="240" w:lineRule="auto"/>
      </w:pPr>
      <w:r>
        <w:separator/>
      </w:r>
    </w:p>
  </w:endnote>
  <w:endnote w:type="continuationSeparator" w:id="0">
    <w:p w14:paraId="34B427B5" w14:textId="77777777" w:rsidR="00974155" w:rsidRDefault="00974155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751B" w14:textId="77777777" w:rsidR="00CA5FF7" w:rsidRDefault="000B01C6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1751C" w14:textId="77777777" w:rsidR="00CA5FF7" w:rsidRDefault="00CA5FF7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F270C" w14:textId="77777777" w:rsidR="00974155" w:rsidRDefault="00974155" w:rsidP="00971DA4">
      <w:pPr>
        <w:spacing w:line="240" w:lineRule="auto"/>
      </w:pPr>
      <w:r>
        <w:separator/>
      </w:r>
    </w:p>
  </w:footnote>
  <w:footnote w:type="continuationSeparator" w:id="0">
    <w:p w14:paraId="340A55A3" w14:textId="77777777" w:rsidR="00974155" w:rsidRDefault="00974155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7517" w14:textId="299ABA6E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 w:rsidR="001D0BB0">
      <w:rPr>
        <w:rFonts w:ascii="Times New Roman" w:hAnsi="Times New Roman"/>
        <w:sz w:val="20"/>
        <w:szCs w:val="20"/>
      </w:rPr>
      <w:t>110321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8" w14:textId="3AD2F30D" w:rsidR="00CA5FF7" w:rsidRPr="00211F1B" w:rsidRDefault="00DA1E6D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January 29</w:t>
    </w:r>
    <w:r w:rsidR="00F674DF">
      <w:rPr>
        <w:rFonts w:ascii="Times New Roman" w:hAnsi="Times New Roman"/>
        <w:sz w:val="20"/>
        <w:szCs w:val="20"/>
      </w:rPr>
      <w:t>, 201</w:t>
    </w:r>
    <w:r>
      <w:rPr>
        <w:rFonts w:ascii="Times New Roman" w:hAnsi="Times New Roman"/>
        <w:sz w:val="20"/>
        <w:szCs w:val="20"/>
      </w:rPr>
      <w:t>5</w:t>
    </w:r>
  </w:p>
  <w:p w14:paraId="25817519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B42518"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1A" w14:textId="77777777" w:rsidR="00CA5FF7" w:rsidRDefault="00CA5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751D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E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2581751F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20" w14:textId="77777777" w:rsidR="00CA5FF7" w:rsidRDefault="00CA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A4"/>
    <w:rsid w:val="00047286"/>
    <w:rsid w:val="000B01C6"/>
    <w:rsid w:val="00127E33"/>
    <w:rsid w:val="00150224"/>
    <w:rsid w:val="00197378"/>
    <w:rsid w:val="001D0BB0"/>
    <w:rsid w:val="00211F1B"/>
    <w:rsid w:val="002214F6"/>
    <w:rsid w:val="00260F59"/>
    <w:rsid w:val="0028662B"/>
    <w:rsid w:val="002F4981"/>
    <w:rsid w:val="00341ADF"/>
    <w:rsid w:val="00362834"/>
    <w:rsid w:val="00374498"/>
    <w:rsid w:val="003A6772"/>
    <w:rsid w:val="003F5BC6"/>
    <w:rsid w:val="00406199"/>
    <w:rsid w:val="00412353"/>
    <w:rsid w:val="004303E1"/>
    <w:rsid w:val="00580A5C"/>
    <w:rsid w:val="005B1050"/>
    <w:rsid w:val="005F4B88"/>
    <w:rsid w:val="0062091F"/>
    <w:rsid w:val="006B577F"/>
    <w:rsid w:val="006D6F2E"/>
    <w:rsid w:val="0074244A"/>
    <w:rsid w:val="007A177C"/>
    <w:rsid w:val="008C72E0"/>
    <w:rsid w:val="00944D84"/>
    <w:rsid w:val="00953AE8"/>
    <w:rsid w:val="00971DA4"/>
    <w:rsid w:val="00974155"/>
    <w:rsid w:val="009C2F18"/>
    <w:rsid w:val="00A05507"/>
    <w:rsid w:val="00A32C76"/>
    <w:rsid w:val="00A504DC"/>
    <w:rsid w:val="00B165F2"/>
    <w:rsid w:val="00B42518"/>
    <w:rsid w:val="00BA693E"/>
    <w:rsid w:val="00C23908"/>
    <w:rsid w:val="00C30B9E"/>
    <w:rsid w:val="00C57B65"/>
    <w:rsid w:val="00C70398"/>
    <w:rsid w:val="00C85197"/>
    <w:rsid w:val="00CA5FF7"/>
    <w:rsid w:val="00CD0025"/>
    <w:rsid w:val="00CE692B"/>
    <w:rsid w:val="00D045EE"/>
    <w:rsid w:val="00D1769D"/>
    <w:rsid w:val="00D23806"/>
    <w:rsid w:val="00D75137"/>
    <w:rsid w:val="00D84955"/>
    <w:rsid w:val="00DA1E6D"/>
    <w:rsid w:val="00DF5B82"/>
    <w:rsid w:val="00E467AA"/>
    <w:rsid w:val="00E52A3A"/>
    <w:rsid w:val="00E56938"/>
    <w:rsid w:val="00E5752D"/>
    <w:rsid w:val="00E974CF"/>
    <w:rsid w:val="00EE44AB"/>
    <w:rsid w:val="00F674DF"/>
    <w:rsid w:val="00F772A3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7233"/>
  <w15:docId w15:val="{E31A96D3-AEF9-40FF-A609-9B9DE29D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2015-01-29T08:00:00+00:00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Telrite Corporation</CaseCompanyNames>
    <DocketNumber xmlns="dc463f71-b30c-4ab2-9473-d307f9d35888">110321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6E2F-EE4E-402A-AED5-4D9ED297AD9F}"/>
</file>

<file path=customXml/itemProps2.xml><?xml version="1.0" encoding="utf-8"?>
<ds:datastoreItem xmlns:ds="http://schemas.openxmlformats.org/officeDocument/2006/customXml" ds:itemID="{E1C03078-9417-41EB-A7B8-1FEAAF93491F}"/>
</file>

<file path=customXml/itemProps3.xml><?xml version="1.0" encoding="utf-8"?>
<ds:datastoreItem xmlns:ds="http://schemas.openxmlformats.org/officeDocument/2006/customXml" ds:itemID="{417C6351-3471-4D6C-B29C-A45F001E228B}"/>
</file>

<file path=customXml/itemProps4.xml><?xml version="1.0" encoding="utf-8"?>
<ds:datastoreItem xmlns:ds="http://schemas.openxmlformats.org/officeDocument/2006/customXml" ds:itemID="{FDF1B565-90DB-4051-9107-C3B7291D4DC1}"/>
</file>

<file path=customXml/itemProps5.xml><?xml version="1.0" encoding="utf-8"?>
<ds:datastoreItem xmlns:ds="http://schemas.openxmlformats.org/officeDocument/2006/customXml" ds:itemID="{D02F0EFA-4539-4F06-9D23-4350620726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UT-110321_Telrite_Memo Attachment 1_service area</vt:lpstr>
    </vt:vector>
  </TitlesOfParts>
  <Company>Washington Utilities and Transportation Commission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UT-110321_Telrite_Memo Attachment 1_service area</dc:title>
  <dc:creator>Jing Liu</dc:creator>
  <cp:lastModifiedBy>Wyse, Lisa (UTC)</cp:lastModifiedBy>
  <cp:revision>2</cp:revision>
  <cp:lastPrinted>2010-11-08T19:22:00Z</cp:lastPrinted>
  <dcterms:created xsi:type="dcterms:W3CDTF">2015-01-27T17:42:00Z</dcterms:created>
  <dcterms:modified xsi:type="dcterms:W3CDTF">2015-01-27T17:42:00Z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</Properties>
</file>