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people.xml" ContentType="application/vnd.openxmlformats-officedocument.wordprocessingml.peop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095" w:rsidRPr="00B215B9" w:rsidRDefault="00B65B77" w:rsidP="00B215B9">
      <w:pPr>
        <w:widowControl/>
        <w:spacing w:line="240" w:lineRule="exact"/>
        <w:jc w:val="right"/>
      </w:pPr>
      <w:r>
        <w:t>Exhibit No.___</w:t>
      </w:r>
      <w:r w:rsidR="00895095" w:rsidRPr="00B215B9">
        <w:t>__ (</w:t>
      </w:r>
      <w:r w:rsidR="00E00D02">
        <w:t>GH</w:t>
      </w:r>
      <w:r w:rsidR="00895095" w:rsidRPr="00B215B9">
        <w:t>-1T)</w:t>
      </w:r>
    </w:p>
    <w:p w:rsidR="00895095" w:rsidRPr="00B215B9" w:rsidRDefault="00895095" w:rsidP="00B215B9">
      <w:pPr>
        <w:widowControl/>
        <w:spacing w:line="240" w:lineRule="exact"/>
        <w:jc w:val="right"/>
      </w:pPr>
    </w:p>
    <w:p w:rsidR="00895095" w:rsidRPr="00B215B9" w:rsidRDefault="00895095" w:rsidP="00B215B9">
      <w:pPr>
        <w:widowControl/>
        <w:spacing w:line="240" w:lineRule="exact"/>
        <w:jc w:val="right"/>
      </w:pPr>
    </w:p>
    <w:p w:rsidR="00895095" w:rsidRPr="00B215B9" w:rsidRDefault="00895095" w:rsidP="00B215B9">
      <w:pPr>
        <w:widowControl/>
        <w:spacing w:line="240" w:lineRule="exact"/>
        <w:jc w:val="right"/>
      </w:pPr>
    </w:p>
    <w:p w:rsidR="00895095" w:rsidRPr="00B215B9" w:rsidRDefault="00895095" w:rsidP="00B215B9">
      <w:pPr>
        <w:widowControl/>
        <w:spacing w:line="240" w:lineRule="exact"/>
        <w:jc w:val="right"/>
      </w:pPr>
    </w:p>
    <w:p w:rsidR="00895095" w:rsidRPr="00B215B9" w:rsidRDefault="00895095" w:rsidP="00B215B9">
      <w:pPr>
        <w:widowControl/>
        <w:spacing w:line="240" w:lineRule="exact"/>
        <w:jc w:val="right"/>
      </w:pPr>
    </w:p>
    <w:p w:rsidR="00895095" w:rsidRDefault="00895095" w:rsidP="00B215B9">
      <w:pPr>
        <w:widowControl/>
        <w:spacing w:line="240" w:lineRule="exact"/>
        <w:jc w:val="right"/>
      </w:pPr>
    </w:p>
    <w:p w:rsidR="00B215B9" w:rsidRDefault="00B215B9" w:rsidP="00B215B9">
      <w:pPr>
        <w:widowControl/>
        <w:spacing w:line="240" w:lineRule="exact"/>
        <w:jc w:val="right"/>
      </w:pPr>
    </w:p>
    <w:p w:rsidR="009722C9" w:rsidRDefault="009722C9" w:rsidP="00B215B9">
      <w:pPr>
        <w:widowControl/>
        <w:spacing w:line="240" w:lineRule="exact"/>
        <w:jc w:val="right"/>
      </w:pPr>
    </w:p>
    <w:p w:rsidR="009722C9" w:rsidRDefault="009722C9" w:rsidP="00B215B9">
      <w:pPr>
        <w:widowControl/>
        <w:spacing w:line="240" w:lineRule="exact"/>
        <w:jc w:val="right"/>
      </w:pPr>
    </w:p>
    <w:p w:rsidR="009722C9" w:rsidRDefault="009722C9" w:rsidP="00B215B9">
      <w:pPr>
        <w:widowControl/>
        <w:spacing w:line="240" w:lineRule="exact"/>
        <w:jc w:val="right"/>
      </w:pPr>
    </w:p>
    <w:p w:rsidR="009722C9" w:rsidRPr="00B215B9" w:rsidRDefault="009722C9" w:rsidP="00B215B9">
      <w:pPr>
        <w:widowControl/>
        <w:spacing w:line="240" w:lineRule="exact"/>
        <w:jc w:val="right"/>
      </w:pPr>
    </w:p>
    <w:p w:rsidR="00895095" w:rsidRPr="00B215B9" w:rsidRDefault="00895095" w:rsidP="00B215B9">
      <w:pPr>
        <w:widowControl/>
        <w:spacing w:line="240" w:lineRule="exact"/>
        <w:jc w:val="right"/>
      </w:pPr>
    </w:p>
    <w:p w:rsidR="00895095" w:rsidRPr="00B215B9" w:rsidRDefault="00895095" w:rsidP="00B215B9">
      <w:pPr>
        <w:widowControl/>
        <w:spacing w:line="240" w:lineRule="exact"/>
        <w:jc w:val="right"/>
        <w:rPr>
          <w:rFonts w:eastAsia="PMingLiU"/>
        </w:rPr>
      </w:pPr>
    </w:p>
    <w:p w:rsidR="00895095" w:rsidRPr="00B215B9" w:rsidRDefault="00895095" w:rsidP="00B215B9">
      <w:pPr>
        <w:widowControl/>
        <w:spacing w:line="240" w:lineRule="exact"/>
        <w:jc w:val="right"/>
        <w:rPr>
          <w:rFonts w:eastAsia="PMingLiU"/>
        </w:rPr>
      </w:pPr>
    </w:p>
    <w:p w:rsidR="00895095" w:rsidRPr="009722C9" w:rsidRDefault="00895095" w:rsidP="00B215B9">
      <w:pPr>
        <w:widowControl/>
        <w:spacing w:line="240" w:lineRule="exact"/>
        <w:jc w:val="center"/>
        <w:rPr>
          <w:rFonts w:eastAsia="PMingLiU"/>
          <w:b/>
        </w:rPr>
      </w:pPr>
      <w:r w:rsidRPr="009722C9">
        <w:rPr>
          <w:rFonts w:eastAsia="PMingLiU"/>
          <w:b/>
        </w:rPr>
        <w:t>BEFORE THE WASHINGTON STATE</w:t>
      </w:r>
    </w:p>
    <w:p w:rsidR="00895095" w:rsidRPr="009722C9" w:rsidRDefault="00895095" w:rsidP="00511920">
      <w:pPr>
        <w:widowControl/>
        <w:spacing w:line="240" w:lineRule="exact"/>
        <w:jc w:val="center"/>
        <w:rPr>
          <w:rFonts w:eastAsia="PMingLiU"/>
          <w:b/>
        </w:rPr>
      </w:pPr>
      <w:r w:rsidRPr="009722C9">
        <w:rPr>
          <w:rFonts w:eastAsia="PMingLiU"/>
          <w:b/>
        </w:rPr>
        <w:t>UTILITIES AND TRAN</w:t>
      </w:r>
      <w:r w:rsidR="00C70F78">
        <w:rPr>
          <w:rFonts w:eastAsia="PMingLiU"/>
          <w:b/>
        </w:rPr>
        <w:t>SPORTATION CO</w:t>
      </w:r>
      <w:r w:rsidR="00B215B9" w:rsidRPr="009722C9">
        <w:rPr>
          <w:rFonts w:eastAsia="PMingLiU"/>
          <w:b/>
        </w:rPr>
        <w:t xml:space="preserve">MMISSION          </w:t>
      </w:r>
    </w:p>
    <w:p w:rsidR="00895095" w:rsidRPr="00B215B9" w:rsidRDefault="00895095" w:rsidP="00B215B9">
      <w:pPr>
        <w:widowControl/>
        <w:spacing w:line="240" w:lineRule="exact"/>
        <w:jc w:val="right"/>
        <w:rPr>
          <w:rFonts w:eastAsia="PMingLiU"/>
        </w:rPr>
        <w:sectPr w:rsidR="00895095" w:rsidRPr="00B215B9" w:rsidSect="00B215B9">
          <w:headerReference w:type="default" r:id="rId9"/>
          <w:footerReference w:type="default" r:id="rId10"/>
          <w:pgSz w:w="12240" w:h="15840"/>
          <w:pgMar w:top="-1350" w:right="1170" w:bottom="478" w:left="1584" w:header="960" w:footer="478" w:gutter="0"/>
          <w:cols w:space="720"/>
          <w:noEndnote/>
        </w:sectPr>
      </w:pPr>
    </w:p>
    <w:p w:rsidR="00895095" w:rsidRPr="00B215B9" w:rsidRDefault="00895095" w:rsidP="00B215B9">
      <w:pPr>
        <w:widowControl/>
        <w:spacing w:line="316" w:lineRule="exact"/>
        <w:ind w:left="-54"/>
        <w:rPr>
          <w:rFonts w:eastAsia="PMingLiU"/>
        </w:rPr>
      </w:pPr>
    </w:p>
    <w:p w:rsidR="00895095" w:rsidRPr="00B215B9" w:rsidRDefault="00895095" w:rsidP="00B215B9">
      <w:pPr>
        <w:widowControl/>
        <w:spacing w:line="316" w:lineRule="exact"/>
        <w:ind w:left="-54"/>
        <w:rPr>
          <w:rFonts w:eastAsia="PMingLiU"/>
        </w:rPr>
      </w:pPr>
    </w:p>
    <w:p w:rsidR="00895095" w:rsidRPr="00B215B9" w:rsidRDefault="00895095" w:rsidP="00B215B9">
      <w:pPr>
        <w:widowControl/>
        <w:spacing w:line="316" w:lineRule="exact"/>
        <w:ind w:left="-54"/>
        <w:rPr>
          <w:rFonts w:eastAsia="PMingLiU"/>
        </w:rPr>
      </w:pPr>
      <w:r w:rsidRPr="00B215B9">
        <w:rPr>
          <w:rFonts w:eastAsia="PMingLiU"/>
        </w:rPr>
        <w:t>BNSF RAILWAY COMPANY,</w:t>
      </w:r>
    </w:p>
    <w:p w:rsidR="00895095" w:rsidRPr="00B215B9" w:rsidRDefault="00895095" w:rsidP="00B215B9">
      <w:pPr>
        <w:widowControl/>
        <w:spacing w:line="288" w:lineRule="exact"/>
        <w:ind w:left="-54"/>
        <w:rPr>
          <w:rFonts w:eastAsia="PMingLiU"/>
        </w:rPr>
      </w:pPr>
    </w:p>
    <w:p w:rsidR="00895095" w:rsidRPr="00B215B9" w:rsidRDefault="00895095" w:rsidP="00B215B9">
      <w:pPr>
        <w:widowControl/>
        <w:spacing w:line="288" w:lineRule="exact"/>
        <w:ind w:left="-54" w:firstLine="2880"/>
        <w:rPr>
          <w:rFonts w:eastAsia="PMingLiU"/>
        </w:rPr>
      </w:pPr>
      <w:r w:rsidRPr="00B215B9">
        <w:rPr>
          <w:rFonts w:eastAsia="PMingLiU"/>
        </w:rPr>
        <w:t>Petitioner</w:t>
      </w:r>
    </w:p>
    <w:p w:rsidR="00895095" w:rsidRPr="00B215B9" w:rsidRDefault="00895095" w:rsidP="00B215B9">
      <w:pPr>
        <w:widowControl/>
        <w:spacing w:line="288" w:lineRule="exact"/>
        <w:ind w:left="-54"/>
        <w:rPr>
          <w:rFonts w:eastAsia="PMingLiU"/>
        </w:rPr>
      </w:pPr>
    </w:p>
    <w:p w:rsidR="00895095" w:rsidRPr="00B215B9" w:rsidRDefault="00895095" w:rsidP="00B215B9">
      <w:pPr>
        <w:widowControl/>
        <w:spacing w:line="288" w:lineRule="exact"/>
        <w:ind w:left="-54" w:firstLine="720"/>
        <w:rPr>
          <w:rFonts w:eastAsia="PMingLiU"/>
        </w:rPr>
      </w:pPr>
      <w:proofErr w:type="gramStart"/>
      <w:r w:rsidRPr="00B215B9">
        <w:rPr>
          <w:rFonts w:eastAsia="PMingLiU"/>
        </w:rPr>
        <w:t>vs</w:t>
      </w:r>
      <w:proofErr w:type="gramEnd"/>
      <w:r w:rsidRPr="00B215B9">
        <w:rPr>
          <w:rFonts w:eastAsia="PMingLiU"/>
        </w:rPr>
        <w:t xml:space="preserve">. </w:t>
      </w:r>
    </w:p>
    <w:p w:rsidR="00895095" w:rsidRPr="00B215B9" w:rsidRDefault="00895095" w:rsidP="00B215B9">
      <w:pPr>
        <w:widowControl/>
        <w:spacing w:line="288" w:lineRule="exact"/>
        <w:ind w:left="-54"/>
        <w:rPr>
          <w:rFonts w:eastAsia="PMingLiU"/>
        </w:rPr>
      </w:pPr>
    </w:p>
    <w:p w:rsidR="00895095" w:rsidRPr="00B215B9" w:rsidRDefault="00895095" w:rsidP="00B215B9">
      <w:pPr>
        <w:widowControl/>
        <w:spacing w:line="288" w:lineRule="exact"/>
        <w:ind w:left="-54"/>
        <w:rPr>
          <w:rFonts w:eastAsia="PMingLiU"/>
        </w:rPr>
      </w:pPr>
      <w:r w:rsidRPr="00B215B9">
        <w:rPr>
          <w:rFonts w:eastAsia="PMingLiU"/>
        </w:rPr>
        <w:t>WHATCOM COUNTY,</w:t>
      </w:r>
    </w:p>
    <w:p w:rsidR="00895095" w:rsidRPr="00B215B9" w:rsidRDefault="00895095" w:rsidP="00B215B9">
      <w:pPr>
        <w:widowControl/>
        <w:spacing w:line="288" w:lineRule="exact"/>
        <w:ind w:left="-54" w:firstLine="3600"/>
        <w:rPr>
          <w:rFonts w:eastAsia="PMingLiU"/>
        </w:rPr>
      </w:pPr>
      <w:r w:rsidRPr="00B215B9">
        <w:rPr>
          <w:rFonts w:eastAsia="PMingLiU"/>
        </w:rPr>
        <w:t xml:space="preserve">          </w:t>
      </w:r>
      <w:r w:rsidRPr="00B215B9">
        <w:rPr>
          <w:rFonts w:eastAsia="PMingLiU"/>
        </w:rPr>
        <w:tab/>
      </w:r>
      <w:r w:rsidRPr="00B215B9">
        <w:rPr>
          <w:rFonts w:eastAsia="PMingLiU"/>
        </w:rPr>
        <w:tab/>
      </w:r>
      <w:r w:rsidRPr="00B215B9">
        <w:rPr>
          <w:rFonts w:eastAsia="PMingLiU"/>
        </w:rPr>
        <w:tab/>
      </w:r>
      <w:r w:rsidRPr="00B215B9">
        <w:rPr>
          <w:rFonts w:eastAsia="PMingLiU"/>
        </w:rPr>
        <w:tab/>
      </w:r>
      <w:r w:rsidRPr="00B215B9">
        <w:rPr>
          <w:rFonts w:eastAsia="PMingLiU"/>
        </w:rPr>
        <w:tab/>
        <w:t>Respondent.</w:t>
      </w:r>
      <w:r w:rsidRPr="00B215B9">
        <w:rPr>
          <w:rFonts w:eastAsia="PMingLiU"/>
        </w:rPr>
        <w:tab/>
      </w:r>
    </w:p>
    <w:p w:rsidR="00895095" w:rsidRPr="00B215B9" w:rsidRDefault="00895095" w:rsidP="00B215B9">
      <w:pPr>
        <w:widowControl/>
        <w:spacing w:line="288" w:lineRule="exact"/>
        <w:ind w:left="-54" w:firstLine="3600"/>
        <w:rPr>
          <w:rFonts w:eastAsia="PMingLiU"/>
          <w:vanish/>
        </w:rPr>
      </w:pPr>
      <w:r w:rsidRPr="00B215B9">
        <w:rPr>
          <w:rFonts w:eastAsia="PMingLiU"/>
        </w:rPr>
        <w:br w:type="column"/>
      </w:r>
    </w:p>
    <w:p w:rsidR="00895095" w:rsidRPr="00B215B9" w:rsidRDefault="00895095" w:rsidP="00B215B9">
      <w:pPr>
        <w:widowControl/>
        <w:spacing w:line="288" w:lineRule="exact"/>
        <w:ind w:left="-54"/>
        <w:rPr>
          <w:rFonts w:eastAsia="PMingLiU"/>
        </w:rPr>
      </w:pPr>
    </w:p>
    <w:p w:rsidR="00895095" w:rsidRPr="00B215B9" w:rsidRDefault="00895095" w:rsidP="00B215B9">
      <w:pPr>
        <w:widowControl/>
        <w:spacing w:line="288" w:lineRule="exact"/>
        <w:ind w:left="-54"/>
        <w:rPr>
          <w:rFonts w:eastAsia="PMingLiU"/>
        </w:rPr>
      </w:pPr>
      <w:r w:rsidRPr="00B215B9">
        <w:rPr>
          <w:rFonts w:eastAsia="PMingLiU"/>
        </w:rPr>
        <w:t>)</w:t>
      </w:r>
    </w:p>
    <w:p w:rsidR="00895095" w:rsidRPr="00B215B9" w:rsidRDefault="00895095" w:rsidP="00B215B9">
      <w:pPr>
        <w:widowControl/>
        <w:spacing w:line="288" w:lineRule="exact"/>
        <w:ind w:left="-54"/>
        <w:rPr>
          <w:rFonts w:eastAsia="PMingLiU"/>
        </w:rPr>
      </w:pPr>
      <w:r w:rsidRPr="00B215B9">
        <w:rPr>
          <w:rFonts w:eastAsia="PMingLiU"/>
        </w:rPr>
        <w:t>)</w:t>
      </w:r>
    </w:p>
    <w:p w:rsidR="00895095" w:rsidRPr="00B215B9" w:rsidRDefault="00895095" w:rsidP="00B215B9">
      <w:pPr>
        <w:widowControl/>
        <w:spacing w:line="288" w:lineRule="exact"/>
        <w:ind w:left="-54"/>
        <w:rPr>
          <w:rFonts w:eastAsia="PMingLiU"/>
        </w:rPr>
      </w:pPr>
      <w:r w:rsidRPr="00B215B9">
        <w:rPr>
          <w:rFonts w:eastAsia="PMingLiU"/>
        </w:rPr>
        <w:t>)</w:t>
      </w:r>
    </w:p>
    <w:p w:rsidR="00895095" w:rsidRPr="00B215B9" w:rsidRDefault="00895095" w:rsidP="00B215B9">
      <w:pPr>
        <w:widowControl/>
        <w:spacing w:line="288" w:lineRule="exact"/>
        <w:ind w:left="-54"/>
        <w:rPr>
          <w:rFonts w:eastAsia="PMingLiU"/>
        </w:rPr>
      </w:pPr>
      <w:r w:rsidRPr="00B215B9">
        <w:rPr>
          <w:rFonts w:eastAsia="PMingLiU"/>
        </w:rPr>
        <w:t>)</w:t>
      </w:r>
    </w:p>
    <w:p w:rsidR="00895095" w:rsidRPr="00B215B9" w:rsidRDefault="00895095" w:rsidP="00B215B9">
      <w:pPr>
        <w:widowControl/>
        <w:spacing w:line="288" w:lineRule="exact"/>
        <w:ind w:left="-54"/>
        <w:rPr>
          <w:rFonts w:eastAsia="PMingLiU"/>
        </w:rPr>
      </w:pPr>
      <w:r w:rsidRPr="00B215B9">
        <w:rPr>
          <w:rFonts w:eastAsia="PMingLiU"/>
        </w:rPr>
        <w:t>)</w:t>
      </w:r>
    </w:p>
    <w:p w:rsidR="00895095" w:rsidRPr="00B215B9" w:rsidRDefault="00895095" w:rsidP="00B215B9">
      <w:pPr>
        <w:widowControl/>
        <w:spacing w:line="288" w:lineRule="exact"/>
        <w:ind w:left="-54"/>
        <w:rPr>
          <w:rFonts w:eastAsia="PMingLiU"/>
        </w:rPr>
      </w:pPr>
      <w:r w:rsidRPr="00B215B9">
        <w:rPr>
          <w:rFonts w:eastAsia="PMingLiU"/>
        </w:rPr>
        <w:t>)</w:t>
      </w:r>
    </w:p>
    <w:p w:rsidR="00895095" w:rsidRPr="00B215B9" w:rsidRDefault="00895095" w:rsidP="00B215B9">
      <w:pPr>
        <w:widowControl/>
        <w:spacing w:line="288" w:lineRule="exact"/>
        <w:ind w:left="-54"/>
        <w:rPr>
          <w:rFonts w:eastAsia="PMingLiU"/>
        </w:rPr>
      </w:pPr>
      <w:r w:rsidRPr="00B215B9">
        <w:rPr>
          <w:rFonts w:eastAsia="PMingLiU"/>
        </w:rPr>
        <w:t>)</w:t>
      </w:r>
    </w:p>
    <w:p w:rsidR="00895095" w:rsidRPr="00B215B9" w:rsidRDefault="00895095" w:rsidP="00B215B9">
      <w:pPr>
        <w:widowControl/>
        <w:spacing w:line="288" w:lineRule="exact"/>
        <w:ind w:left="-54"/>
        <w:rPr>
          <w:rFonts w:eastAsia="PMingLiU"/>
        </w:rPr>
      </w:pPr>
      <w:r w:rsidRPr="00B215B9">
        <w:rPr>
          <w:rFonts w:eastAsia="PMingLiU"/>
        </w:rPr>
        <w:t>)</w:t>
      </w:r>
    </w:p>
    <w:p w:rsidR="00895095" w:rsidRPr="00B215B9" w:rsidRDefault="00895095" w:rsidP="00B215B9">
      <w:pPr>
        <w:widowControl/>
        <w:spacing w:line="288" w:lineRule="exact"/>
        <w:ind w:left="-54"/>
        <w:rPr>
          <w:rFonts w:eastAsia="PMingLiU"/>
        </w:rPr>
      </w:pPr>
      <w:r w:rsidRPr="00B215B9">
        <w:rPr>
          <w:rFonts w:eastAsia="PMingLiU"/>
        </w:rPr>
        <w:t>)</w:t>
      </w:r>
    </w:p>
    <w:p w:rsidR="00895095" w:rsidRPr="00B215B9" w:rsidRDefault="00895095" w:rsidP="00B215B9">
      <w:pPr>
        <w:widowControl/>
        <w:spacing w:line="288" w:lineRule="exact"/>
        <w:ind w:left="-54"/>
        <w:rPr>
          <w:rFonts w:eastAsia="PMingLiU"/>
        </w:rPr>
      </w:pPr>
      <w:r w:rsidRPr="00B215B9">
        <w:rPr>
          <w:rFonts w:eastAsia="PMingLiU"/>
        </w:rPr>
        <w:t>)</w:t>
      </w:r>
    </w:p>
    <w:p w:rsidR="00895095" w:rsidRPr="00B215B9" w:rsidRDefault="00895095" w:rsidP="00B215B9">
      <w:pPr>
        <w:widowControl/>
        <w:spacing w:line="288" w:lineRule="exact"/>
        <w:ind w:left="-54"/>
        <w:rPr>
          <w:rFonts w:eastAsia="PMingLiU"/>
        </w:rPr>
      </w:pPr>
      <w:r w:rsidRPr="00B215B9">
        <w:rPr>
          <w:rFonts w:eastAsia="PMingLiU"/>
        </w:rPr>
        <w:t>)</w:t>
      </w:r>
    </w:p>
    <w:p w:rsidR="00895095" w:rsidRPr="00B215B9" w:rsidRDefault="00895095" w:rsidP="00B215B9">
      <w:pPr>
        <w:widowControl/>
        <w:spacing w:line="288" w:lineRule="exact"/>
        <w:ind w:left="-54"/>
        <w:rPr>
          <w:rFonts w:eastAsia="PMingLiU"/>
          <w:vanish/>
        </w:rPr>
      </w:pPr>
      <w:r w:rsidRPr="00B215B9">
        <w:rPr>
          <w:rFonts w:eastAsia="PMingLiU"/>
        </w:rPr>
        <w:br w:type="column"/>
      </w:r>
    </w:p>
    <w:p w:rsidR="00895095" w:rsidRPr="00B215B9" w:rsidRDefault="00895095" w:rsidP="00B215B9">
      <w:pPr>
        <w:widowControl/>
        <w:spacing w:line="288" w:lineRule="exact"/>
        <w:ind w:left="-54"/>
        <w:rPr>
          <w:rFonts w:eastAsia="PMingLiU"/>
        </w:rPr>
      </w:pPr>
    </w:p>
    <w:p w:rsidR="00895095" w:rsidRPr="00B215B9" w:rsidRDefault="00895095" w:rsidP="00B215B9">
      <w:pPr>
        <w:widowControl/>
        <w:spacing w:line="288" w:lineRule="exact"/>
        <w:ind w:left="-54"/>
        <w:rPr>
          <w:rFonts w:eastAsia="PMingLiU"/>
        </w:rPr>
      </w:pPr>
    </w:p>
    <w:p w:rsidR="00895095" w:rsidRPr="00B215B9" w:rsidRDefault="00895095" w:rsidP="00B215B9">
      <w:pPr>
        <w:widowControl/>
        <w:spacing w:line="288" w:lineRule="exact"/>
        <w:ind w:left="-54"/>
        <w:rPr>
          <w:rFonts w:eastAsia="PMingLiU"/>
        </w:rPr>
      </w:pPr>
    </w:p>
    <w:p w:rsidR="00895095" w:rsidRPr="00B215B9" w:rsidRDefault="00895095" w:rsidP="00B215B9">
      <w:pPr>
        <w:widowControl/>
        <w:spacing w:line="288" w:lineRule="exact"/>
        <w:ind w:left="-54"/>
        <w:rPr>
          <w:rFonts w:eastAsia="PMingLiU"/>
        </w:rPr>
      </w:pPr>
      <w:r w:rsidRPr="00B215B9">
        <w:rPr>
          <w:rFonts w:eastAsia="PMingLiU"/>
        </w:rPr>
        <w:t xml:space="preserve">DOCKET NO: TR-150189 </w:t>
      </w:r>
    </w:p>
    <w:p w:rsidR="00895095" w:rsidRPr="00B215B9" w:rsidRDefault="00895095" w:rsidP="00B215B9">
      <w:pPr>
        <w:widowControl/>
        <w:spacing w:line="288" w:lineRule="exact"/>
        <w:ind w:left="-54"/>
        <w:rPr>
          <w:rFonts w:eastAsia="PMingLiU"/>
        </w:rPr>
      </w:pPr>
    </w:p>
    <w:p w:rsidR="00895095" w:rsidRPr="00B215B9" w:rsidRDefault="00895095" w:rsidP="00B215B9">
      <w:pPr>
        <w:widowControl/>
        <w:spacing w:line="288" w:lineRule="exact"/>
        <w:ind w:left="-54"/>
        <w:rPr>
          <w:rFonts w:eastAsia="PMingLiU"/>
        </w:rPr>
      </w:pPr>
      <w:r w:rsidRPr="00B215B9">
        <w:t>PREFILED TESTIMONY OF</w:t>
      </w:r>
      <w:r w:rsidRPr="00B215B9">
        <w:rPr>
          <w:rFonts w:eastAsia="PMingLiU"/>
        </w:rPr>
        <w:t xml:space="preserve"> </w:t>
      </w:r>
      <w:r w:rsidR="00822645">
        <w:rPr>
          <w:rFonts w:eastAsia="PMingLiU"/>
        </w:rPr>
        <w:t>G</w:t>
      </w:r>
      <w:r w:rsidR="00213837">
        <w:rPr>
          <w:rFonts w:eastAsia="PMingLiU"/>
        </w:rPr>
        <w:t>RANT HAA</w:t>
      </w:r>
      <w:r w:rsidR="00822645">
        <w:rPr>
          <w:rFonts w:eastAsia="PMingLiU"/>
        </w:rPr>
        <w:t>G</w:t>
      </w:r>
    </w:p>
    <w:p w:rsidR="00895095" w:rsidRPr="00B215B9" w:rsidRDefault="00895095" w:rsidP="00B215B9">
      <w:pPr>
        <w:widowControl/>
        <w:spacing w:line="288" w:lineRule="exact"/>
        <w:ind w:left="-54"/>
        <w:rPr>
          <w:rFonts w:eastAsia="PMingLiU"/>
        </w:rPr>
      </w:pPr>
    </w:p>
    <w:p w:rsidR="00895095" w:rsidRPr="00B215B9" w:rsidRDefault="00895095" w:rsidP="00B215B9">
      <w:pPr>
        <w:widowControl/>
        <w:spacing w:line="288" w:lineRule="exact"/>
        <w:ind w:left="-54"/>
        <w:rPr>
          <w:rFonts w:eastAsia="PMingLiU"/>
        </w:rPr>
        <w:sectPr w:rsidR="00895095" w:rsidRPr="00B215B9" w:rsidSect="00B215B9">
          <w:headerReference w:type="default" r:id="rId11"/>
          <w:footerReference w:type="default" r:id="rId12"/>
          <w:type w:val="continuous"/>
          <w:pgSz w:w="12240" w:h="15840"/>
          <w:pgMar w:top="-960" w:right="1170" w:bottom="478" w:left="1584" w:header="960" w:footer="478" w:gutter="0"/>
          <w:cols w:num="3" w:space="720" w:equalWidth="0">
            <w:col w:w="4806" w:space="234"/>
            <w:col w:w="360" w:space="360"/>
            <w:col w:w="4014"/>
          </w:cols>
          <w:noEndnote/>
        </w:sectPr>
      </w:pPr>
    </w:p>
    <w:p w:rsidR="00895095" w:rsidRPr="00B215B9" w:rsidRDefault="00895095" w:rsidP="00B215B9">
      <w:pPr>
        <w:widowControl/>
        <w:spacing w:line="288" w:lineRule="exact"/>
      </w:pPr>
      <w:r w:rsidRPr="00B215B9">
        <w:rPr>
          <w:rFonts w:eastAsia="PMingLiU"/>
          <w:u w:val="single"/>
        </w:rPr>
        <w:lastRenderedPageBreak/>
        <w:t xml:space="preserve">                   </w:t>
      </w:r>
      <w:r w:rsidR="00B215B9">
        <w:rPr>
          <w:rFonts w:eastAsia="PMingLiU"/>
          <w:u w:val="single"/>
        </w:rPr>
        <w:t xml:space="preserve">                       </w:t>
      </w:r>
      <w:r w:rsidRPr="00B215B9">
        <w:rPr>
          <w:rFonts w:eastAsia="PMingLiU"/>
        </w:rPr>
        <w:t>)</w:t>
      </w:r>
    </w:p>
    <w:p w:rsidR="00895095" w:rsidRPr="00B215B9" w:rsidRDefault="000B06AD" w:rsidP="00B215B9">
      <w:pPr>
        <w:widowControl/>
        <w:tabs>
          <w:tab w:val="left" w:pos="-1440"/>
        </w:tabs>
        <w:spacing w:before="200" w:line="480" w:lineRule="exact"/>
        <w:ind w:left="720" w:hanging="720"/>
        <w:jc w:val="both"/>
        <w:rPr>
          <w:rFonts w:eastAsia="PMingLiU"/>
        </w:rPr>
      </w:pPr>
      <w:r>
        <w:rPr>
          <w:rFonts w:eastAsia="PMingLiU"/>
          <w:b/>
        </w:rPr>
        <w:t>Q:</w:t>
      </w:r>
      <w:r w:rsidR="00895095" w:rsidRPr="00B215B9">
        <w:rPr>
          <w:rFonts w:eastAsia="PMingLiU"/>
        </w:rPr>
        <w:t xml:space="preserve"> </w:t>
      </w:r>
      <w:r w:rsidR="00895095" w:rsidRPr="00B215B9">
        <w:rPr>
          <w:rFonts w:eastAsia="PMingLiU"/>
        </w:rPr>
        <w:tab/>
      </w:r>
      <w:r w:rsidR="00895095" w:rsidRPr="00B215B9">
        <w:rPr>
          <w:rFonts w:eastAsia="PMingLiU"/>
          <w:b/>
          <w:bCs/>
        </w:rPr>
        <w:t>Please state your full name and job title.</w:t>
      </w:r>
    </w:p>
    <w:p w:rsidR="00895095" w:rsidRPr="00B215B9" w:rsidRDefault="000B06AD" w:rsidP="000B06AD">
      <w:pPr>
        <w:widowControl/>
        <w:spacing w:line="480" w:lineRule="exact"/>
        <w:jc w:val="both"/>
        <w:rPr>
          <w:rFonts w:eastAsia="PMingLiU"/>
        </w:rPr>
      </w:pPr>
      <w:r>
        <w:rPr>
          <w:rFonts w:eastAsia="PMingLiU"/>
        </w:rPr>
        <w:t>A:</w:t>
      </w:r>
      <w:r>
        <w:rPr>
          <w:rFonts w:eastAsia="PMingLiU"/>
        </w:rPr>
        <w:tab/>
      </w:r>
      <w:r w:rsidR="00213837">
        <w:rPr>
          <w:rFonts w:eastAsia="PMingLiU"/>
        </w:rPr>
        <w:t xml:space="preserve">My name is Grant Haag. I am currently the BNSF </w:t>
      </w:r>
      <w:r w:rsidR="00665C2E" w:rsidRPr="00665C2E">
        <w:rPr>
          <w:rFonts w:eastAsia="PMingLiU"/>
        </w:rPr>
        <w:t>Terminal Sup</w:t>
      </w:r>
      <w:r w:rsidR="00665C2E">
        <w:rPr>
          <w:rFonts w:eastAsia="PMingLiU"/>
        </w:rPr>
        <w:t>erin</w:t>
      </w:r>
      <w:r w:rsidR="00665C2E" w:rsidRPr="00665C2E">
        <w:rPr>
          <w:rFonts w:eastAsia="PMingLiU"/>
        </w:rPr>
        <w:t>t</w:t>
      </w:r>
      <w:r w:rsidR="00665C2E">
        <w:rPr>
          <w:rFonts w:eastAsia="PMingLiU"/>
        </w:rPr>
        <w:t>endent</w:t>
      </w:r>
      <w:r w:rsidR="00665C2E" w:rsidRPr="00665C2E">
        <w:rPr>
          <w:rFonts w:eastAsia="PMingLiU"/>
        </w:rPr>
        <w:t xml:space="preserve"> of the Greater Seattle Terminal Complex</w:t>
      </w:r>
      <w:r w:rsidR="00665C2E">
        <w:rPr>
          <w:rFonts w:eastAsia="PMingLiU"/>
        </w:rPr>
        <w:t xml:space="preserve">. My territory </w:t>
      </w:r>
      <w:r w:rsidR="00EE555E" w:rsidRPr="00EE555E">
        <w:rPr>
          <w:rFonts w:eastAsia="PMingLiU"/>
        </w:rPr>
        <w:t>runs from New Westminster British Columbia south to Vancouver, WA, east to Wenatchee, WA</w:t>
      </w:r>
      <w:r w:rsidR="009722C9">
        <w:rPr>
          <w:rFonts w:eastAsia="PMingLiU"/>
        </w:rPr>
        <w:t>,</w:t>
      </w:r>
      <w:r w:rsidR="00EE555E" w:rsidRPr="00EE555E">
        <w:rPr>
          <w:rFonts w:eastAsia="PMingLiU"/>
        </w:rPr>
        <w:t xml:space="preserve"> and another line east to Pasco, WA</w:t>
      </w:r>
    </w:p>
    <w:p w:rsidR="00895095" w:rsidRPr="00B215B9" w:rsidRDefault="00895095" w:rsidP="00B215B9">
      <w:pPr>
        <w:widowControl/>
        <w:spacing w:line="480" w:lineRule="exact"/>
        <w:jc w:val="both"/>
        <w:rPr>
          <w:rFonts w:eastAsia="PMingLiU"/>
        </w:rPr>
      </w:pPr>
    </w:p>
    <w:p w:rsidR="00895095" w:rsidRPr="00B215B9" w:rsidRDefault="000B06AD" w:rsidP="00B215B9">
      <w:pPr>
        <w:widowControl/>
        <w:tabs>
          <w:tab w:val="left" w:pos="-1440"/>
        </w:tabs>
        <w:spacing w:line="480" w:lineRule="exact"/>
        <w:ind w:left="720" w:hanging="720"/>
        <w:jc w:val="both"/>
        <w:rPr>
          <w:rFonts w:eastAsia="PMingLiU"/>
        </w:rPr>
      </w:pPr>
      <w:r>
        <w:rPr>
          <w:rFonts w:eastAsia="PMingLiU"/>
          <w:b/>
        </w:rPr>
        <w:t>Q:</w:t>
      </w:r>
      <w:r w:rsidR="00895095" w:rsidRPr="00B215B9">
        <w:rPr>
          <w:rFonts w:eastAsia="PMingLiU"/>
        </w:rPr>
        <w:tab/>
      </w:r>
      <w:r w:rsidR="00895095" w:rsidRPr="00B215B9">
        <w:rPr>
          <w:rFonts w:eastAsia="PMingLiU"/>
          <w:b/>
          <w:bCs/>
        </w:rPr>
        <w:t>Please describe your position with BNSF Railway Company (BNSF).</w:t>
      </w:r>
    </w:p>
    <w:p w:rsidR="00895095" w:rsidRPr="00B215B9" w:rsidRDefault="00895095" w:rsidP="00B215B9">
      <w:pPr>
        <w:widowControl/>
        <w:tabs>
          <w:tab w:val="left" w:pos="-1440"/>
        </w:tabs>
        <w:spacing w:line="480" w:lineRule="exact"/>
        <w:ind w:left="720" w:hanging="720"/>
        <w:jc w:val="both"/>
        <w:rPr>
          <w:rFonts w:eastAsia="PMingLiU"/>
        </w:rPr>
        <w:sectPr w:rsidR="00895095" w:rsidRPr="00B215B9" w:rsidSect="00B215B9">
          <w:type w:val="continuous"/>
          <w:pgSz w:w="12240" w:h="15840"/>
          <w:pgMar w:top="-960" w:right="1170" w:bottom="478" w:left="1530" w:header="960" w:footer="478" w:gutter="0"/>
          <w:cols w:space="720"/>
          <w:noEndnote/>
        </w:sectPr>
      </w:pPr>
    </w:p>
    <w:p w:rsidR="00895095" w:rsidRPr="00B215B9" w:rsidRDefault="000B06AD" w:rsidP="000B06AD">
      <w:pPr>
        <w:widowControl/>
        <w:spacing w:line="480" w:lineRule="exact"/>
        <w:jc w:val="both"/>
        <w:rPr>
          <w:rFonts w:eastAsia="PMingLiU"/>
        </w:rPr>
      </w:pPr>
      <w:r>
        <w:rPr>
          <w:rFonts w:eastAsia="PMingLiU"/>
        </w:rPr>
        <w:lastRenderedPageBreak/>
        <w:t>A:</w:t>
      </w:r>
      <w:r>
        <w:rPr>
          <w:rFonts w:eastAsia="PMingLiU"/>
        </w:rPr>
        <w:tab/>
      </w:r>
      <w:r w:rsidR="00895095" w:rsidRPr="00B215B9">
        <w:rPr>
          <w:rFonts w:eastAsia="PMingLiU"/>
        </w:rPr>
        <w:t>I have been employed by BNSF Railway Company (BNSF)</w:t>
      </w:r>
      <w:r w:rsidR="007D0CAD">
        <w:rPr>
          <w:rFonts w:eastAsia="PMingLiU"/>
        </w:rPr>
        <w:t xml:space="preserve"> </w:t>
      </w:r>
      <w:r w:rsidR="00895095" w:rsidRPr="00B215B9">
        <w:rPr>
          <w:rFonts w:eastAsia="PMingLiU"/>
        </w:rPr>
        <w:t xml:space="preserve">for approximately </w:t>
      </w:r>
      <w:r w:rsidR="00662DA1">
        <w:rPr>
          <w:rFonts w:eastAsia="PMingLiU"/>
        </w:rPr>
        <w:t>6.5</w:t>
      </w:r>
      <w:r w:rsidR="00895095" w:rsidRPr="00B215B9">
        <w:rPr>
          <w:rFonts w:eastAsia="PMingLiU"/>
        </w:rPr>
        <w:t xml:space="preserve"> years. During my employment, I have worked as a </w:t>
      </w:r>
      <w:r w:rsidR="00662DA1">
        <w:rPr>
          <w:rFonts w:eastAsia="PMingLiU"/>
        </w:rPr>
        <w:t xml:space="preserve">Terminal Trainmaster, Division Trainmaster, Customer Integration </w:t>
      </w:r>
      <w:r w:rsidR="007D0CAD">
        <w:rPr>
          <w:rFonts w:eastAsia="PMingLiU"/>
        </w:rPr>
        <w:t xml:space="preserve">Sales </w:t>
      </w:r>
      <w:r w:rsidR="00662DA1">
        <w:rPr>
          <w:rFonts w:eastAsia="PMingLiU"/>
        </w:rPr>
        <w:t>Manager, Terminal Manager, Assistant Terminal Superintendent, and Terminal Superintendent</w:t>
      </w:r>
      <w:r w:rsidR="00E76A5D">
        <w:rPr>
          <w:rFonts w:eastAsia="PMingLiU"/>
        </w:rPr>
        <w:t xml:space="preserve">. </w:t>
      </w:r>
      <w:r w:rsidR="00895095" w:rsidRPr="00B215B9">
        <w:rPr>
          <w:rFonts w:eastAsia="PMingLiU"/>
        </w:rPr>
        <w:t xml:space="preserve">In general, my duties as </w:t>
      </w:r>
      <w:r w:rsidR="00662DA1">
        <w:rPr>
          <w:rFonts w:eastAsia="PMingLiU"/>
        </w:rPr>
        <w:t xml:space="preserve">Terminal Superintendent include the supervision </w:t>
      </w:r>
      <w:r w:rsidR="00662DA1">
        <w:rPr>
          <w:rFonts w:eastAsia="PMingLiU"/>
        </w:rPr>
        <w:lastRenderedPageBreak/>
        <w:t>of employees and management of train movement within the Greater Seattle Terminal Complex for BNSF Railway</w:t>
      </w:r>
      <w:r w:rsidR="00346A6A">
        <w:rPr>
          <w:rFonts w:eastAsia="PMingLiU"/>
        </w:rPr>
        <w:t xml:space="preserve">. </w:t>
      </w:r>
    </w:p>
    <w:p w:rsidR="00895095" w:rsidRPr="00B215B9" w:rsidRDefault="00895095" w:rsidP="00B215B9">
      <w:pPr>
        <w:widowControl/>
        <w:spacing w:line="480" w:lineRule="exact"/>
        <w:jc w:val="both"/>
        <w:rPr>
          <w:rFonts w:eastAsia="PMingLiU"/>
        </w:rPr>
      </w:pPr>
    </w:p>
    <w:p w:rsidR="00DD20C0" w:rsidRDefault="000B3EA6" w:rsidP="00B65B77">
      <w:pPr>
        <w:widowControl/>
        <w:tabs>
          <w:tab w:val="left" w:pos="-1440"/>
        </w:tabs>
        <w:spacing w:line="480" w:lineRule="exact"/>
        <w:jc w:val="both"/>
        <w:rPr>
          <w:rFonts w:eastAsia="PMingLiU"/>
          <w:b/>
          <w:bCs/>
        </w:rPr>
      </w:pPr>
      <w:r>
        <w:rPr>
          <w:rFonts w:eastAsia="PMingLiU"/>
          <w:b/>
        </w:rPr>
        <w:t>Q:</w:t>
      </w:r>
      <w:r w:rsidR="00895095" w:rsidRPr="00B215B9">
        <w:rPr>
          <w:rFonts w:eastAsia="PMingLiU"/>
        </w:rPr>
        <w:tab/>
      </w:r>
      <w:r w:rsidR="00895095" w:rsidRPr="00B215B9">
        <w:rPr>
          <w:rFonts w:eastAsia="PMingLiU"/>
          <w:b/>
          <w:bCs/>
        </w:rPr>
        <w:t xml:space="preserve">Are you familiar with </w:t>
      </w:r>
      <w:r w:rsidR="00213837">
        <w:rPr>
          <w:rFonts w:eastAsia="PMingLiU"/>
          <w:b/>
          <w:bCs/>
        </w:rPr>
        <w:t xml:space="preserve">BNSF’s </w:t>
      </w:r>
      <w:r w:rsidR="002932C6">
        <w:rPr>
          <w:rFonts w:eastAsia="PMingLiU"/>
          <w:b/>
          <w:bCs/>
        </w:rPr>
        <w:t>transportation system</w:t>
      </w:r>
      <w:r w:rsidR="00895095" w:rsidRPr="00B215B9">
        <w:rPr>
          <w:rFonts w:eastAsia="PMingLiU"/>
          <w:b/>
          <w:bCs/>
        </w:rPr>
        <w:t>?</w:t>
      </w:r>
      <w:r w:rsidR="00822645">
        <w:rPr>
          <w:rFonts w:eastAsia="PMingLiU"/>
          <w:b/>
          <w:bCs/>
        </w:rPr>
        <w:t xml:space="preserve"> In a nutshell, can you describe</w:t>
      </w:r>
    </w:p>
    <w:p w:rsidR="00895095" w:rsidRPr="00B215B9" w:rsidRDefault="002932C6" w:rsidP="00B65B77">
      <w:pPr>
        <w:widowControl/>
        <w:tabs>
          <w:tab w:val="left" w:pos="-1440"/>
        </w:tabs>
        <w:spacing w:line="480" w:lineRule="exact"/>
        <w:jc w:val="both"/>
        <w:rPr>
          <w:rFonts w:eastAsia="PMingLiU"/>
        </w:rPr>
      </w:pPr>
      <w:r>
        <w:rPr>
          <w:rFonts w:eastAsia="PMingLiU"/>
          <w:b/>
          <w:bCs/>
        </w:rPr>
        <w:t>it</w:t>
      </w:r>
      <w:r w:rsidR="00822645">
        <w:rPr>
          <w:rFonts w:eastAsia="PMingLiU"/>
          <w:b/>
          <w:bCs/>
        </w:rPr>
        <w:t>?</w:t>
      </w:r>
    </w:p>
    <w:p w:rsidR="00346A6A" w:rsidRDefault="000B3EA6" w:rsidP="000B3EA6">
      <w:pPr>
        <w:widowControl/>
        <w:spacing w:line="480" w:lineRule="exact"/>
        <w:jc w:val="both"/>
        <w:rPr>
          <w:rFonts w:eastAsia="PMingLiU"/>
        </w:rPr>
      </w:pPr>
      <w:r>
        <w:rPr>
          <w:rFonts w:eastAsia="PMingLiU"/>
        </w:rPr>
        <w:t>A:</w:t>
      </w:r>
      <w:r>
        <w:rPr>
          <w:rFonts w:eastAsia="PMingLiU"/>
        </w:rPr>
        <w:tab/>
      </w:r>
      <w:r w:rsidR="007D0CAD">
        <w:rPr>
          <w:rFonts w:eastAsia="PMingLiU"/>
        </w:rPr>
        <w:t>Yes I am familiar with</w:t>
      </w:r>
      <w:r w:rsidR="00AE564D" w:rsidRPr="00AE564D">
        <w:rPr>
          <w:rFonts w:eastAsia="PMingLiU"/>
        </w:rPr>
        <w:t xml:space="preserve"> BNSF’s </w:t>
      </w:r>
      <w:r w:rsidR="002932C6">
        <w:rPr>
          <w:rFonts w:eastAsia="PMingLiU"/>
        </w:rPr>
        <w:t>transportation system</w:t>
      </w:r>
      <w:r w:rsidR="00AE564D" w:rsidRPr="00AE564D">
        <w:rPr>
          <w:rFonts w:eastAsia="PMingLiU"/>
        </w:rPr>
        <w:t xml:space="preserve">. </w:t>
      </w:r>
      <w:r w:rsidR="00822645">
        <w:rPr>
          <w:rFonts w:eastAsia="PMingLiU"/>
        </w:rPr>
        <w:t>BNSF has approximately 4</w:t>
      </w:r>
      <w:r w:rsidR="00822645" w:rsidRPr="00346A6A">
        <w:rPr>
          <w:rFonts w:eastAsia="PMingLiU"/>
        </w:rPr>
        <w:t>8,000 employees.</w:t>
      </w:r>
      <w:r w:rsidR="00822645">
        <w:rPr>
          <w:rFonts w:eastAsia="PMingLiU"/>
        </w:rPr>
        <w:t xml:space="preserve"> Those men and women help </w:t>
      </w:r>
      <w:r w:rsidR="00346A6A" w:rsidRPr="00346A6A">
        <w:rPr>
          <w:rFonts w:eastAsia="PMingLiU"/>
        </w:rPr>
        <w:t xml:space="preserve">BNSF operate </w:t>
      </w:r>
      <w:r w:rsidR="00213837">
        <w:rPr>
          <w:rFonts w:eastAsia="PMingLiU"/>
        </w:rPr>
        <w:t xml:space="preserve">an average of 1,600 trains per day over </w:t>
      </w:r>
      <w:r w:rsidR="00822645">
        <w:rPr>
          <w:rFonts w:eastAsia="PMingLiU"/>
        </w:rPr>
        <w:t xml:space="preserve">32,500 route miles </w:t>
      </w:r>
      <w:r w:rsidR="00346A6A" w:rsidRPr="00346A6A">
        <w:rPr>
          <w:rFonts w:eastAsia="PMingLiU"/>
        </w:rPr>
        <w:t>across 28</w:t>
      </w:r>
      <w:r w:rsidR="00822645">
        <w:rPr>
          <w:rFonts w:eastAsia="PMingLiU"/>
        </w:rPr>
        <w:t xml:space="preserve"> </w:t>
      </w:r>
      <w:r w:rsidR="00346A6A" w:rsidRPr="00346A6A">
        <w:rPr>
          <w:rFonts w:eastAsia="PMingLiU"/>
        </w:rPr>
        <w:t>state</w:t>
      </w:r>
      <w:r w:rsidR="00822645">
        <w:rPr>
          <w:rFonts w:eastAsia="PMingLiU"/>
        </w:rPr>
        <w:t>s</w:t>
      </w:r>
      <w:r w:rsidR="00346A6A" w:rsidRPr="00346A6A">
        <w:rPr>
          <w:rFonts w:eastAsia="PMingLiU"/>
        </w:rPr>
        <w:t xml:space="preserve"> and t</w:t>
      </w:r>
      <w:r w:rsidR="00822645">
        <w:rPr>
          <w:rFonts w:eastAsia="PMingLiU"/>
        </w:rPr>
        <w:t>hree</w:t>
      </w:r>
      <w:r w:rsidR="00346A6A" w:rsidRPr="00346A6A">
        <w:rPr>
          <w:rFonts w:eastAsia="PMingLiU"/>
        </w:rPr>
        <w:t xml:space="preserve"> Canadian province</w:t>
      </w:r>
      <w:r w:rsidR="00822645">
        <w:rPr>
          <w:rFonts w:eastAsia="PMingLiU"/>
        </w:rPr>
        <w:t xml:space="preserve">s. BNSF </w:t>
      </w:r>
      <w:r w:rsidR="002932C6">
        <w:rPr>
          <w:rFonts w:eastAsia="PMingLiU"/>
        </w:rPr>
        <w:t>transports</w:t>
      </w:r>
      <w:r w:rsidR="00822645">
        <w:rPr>
          <w:rFonts w:eastAsia="PMingLiU"/>
        </w:rPr>
        <w:t xml:space="preserve"> the products and materials that help feed, clothe, power, and supply communities</w:t>
      </w:r>
      <w:r w:rsidR="002932C6">
        <w:rPr>
          <w:rFonts w:eastAsia="PMingLiU"/>
        </w:rPr>
        <w:t xml:space="preserve"> throughout the country</w:t>
      </w:r>
      <w:r w:rsidR="00822645">
        <w:rPr>
          <w:rFonts w:eastAsia="PMingLiU"/>
        </w:rPr>
        <w:t xml:space="preserve">. BNSF moves these goods more safely and efficiently, </w:t>
      </w:r>
      <w:r w:rsidR="002932C6">
        <w:rPr>
          <w:rFonts w:eastAsia="PMingLiU"/>
        </w:rPr>
        <w:t>using</w:t>
      </w:r>
      <w:r w:rsidR="00822645">
        <w:rPr>
          <w:rFonts w:eastAsia="PMingLiU"/>
        </w:rPr>
        <w:t xml:space="preserve"> less fuel, with fewer emissions than trucks on the highway</w:t>
      </w:r>
      <w:r w:rsidR="002932C6">
        <w:rPr>
          <w:rFonts w:eastAsia="PMingLiU"/>
        </w:rPr>
        <w:t xml:space="preserve">. </w:t>
      </w:r>
    </w:p>
    <w:p w:rsidR="00E93875" w:rsidRDefault="00E93875" w:rsidP="00E93875">
      <w:pPr>
        <w:widowControl/>
        <w:spacing w:line="480" w:lineRule="exact"/>
        <w:jc w:val="both"/>
        <w:rPr>
          <w:rFonts w:eastAsia="PMingLiU"/>
          <w:b/>
        </w:rPr>
      </w:pPr>
    </w:p>
    <w:p w:rsidR="002932C6" w:rsidRPr="002932C6" w:rsidRDefault="000B3EA6" w:rsidP="00E93875">
      <w:pPr>
        <w:widowControl/>
        <w:spacing w:line="480" w:lineRule="exact"/>
        <w:jc w:val="both"/>
        <w:rPr>
          <w:rFonts w:eastAsia="PMingLiU"/>
          <w:b/>
        </w:rPr>
      </w:pPr>
      <w:r>
        <w:rPr>
          <w:rFonts w:eastAsia="PMingLiU"/>
          <w:b/>
        </w:rPr>
        <w:t>Q:</w:t>
      </w:r>
      <w:r w:rsidR="002932C6" w:rsidRPr="002932C6">
        <w:rPr>
          <w:rFonts w:eastAsia="PMingLiU"/>
          <w:b/>
        </w:rPr>
        <w:t xml:space="preserve"> </w:t>
      </w:r>
      <w:r w:rsidR="002932C6" w:rsidRPr="002932C6">
        <w:rPr>
          <w:rFonts w:eastAsia="PMingLiU"/>
          <w:b/>
        </w:rPr>
        <w:tab/>
        <w:t>Can BNSF choose what commodities it transports?</w:t>
      </w:r>
    </w:p>
    <w:p w:rsidR="002932C6" w:rsidRDefault="000B3EA6" w:rsidP="000B3EA6">
      <w:pPr>
        <w:widowControl/>
        <w:spacing w:line="480" w:lineRule="exact"/>
        <w:jc w:val="both"/>
        <w:rPr>
          <w:rFonts w:eastAsia="PMingLiU"/>
        </w:rPr>
      </w:pPr>
      <w:r>
        <w:rPr>
          <w:rFonts w:eastAsia="PMingLiU"/>
        </w:rPr>
        <w:t>A:</w:t>
      </w:r>
      <w:r>
        <w:rPr>
          <w:rFonts w:eastAsia="PMingLiU"/>
        </w:rPr>
        <w:tab/>
      </w:r>
      <w:r w:rsidR="002932C6">
        <w:rPr>
          <w:rFonts w:eastAsia="PMingLiU"/>
        </w:rPr>
        <w:t>No. BNSF is required, by federal law, to transport all kinds of commodities and cannot ref</w:t>
      </w:r>
      <w:r w:rsidR="007D78EF">
        <w:rPr>
          <w:rFonts w:eastAsia="PMingLiU"/>
        </w:rPr>
        <w:t>use to transport such products</w:t>
      </w:r>
      <w:r w:rsidR="00662DA1">
        <w:rPr>
          <w:rFonts w:eastAsia="PMingLiU"/>
        </w:rPr>
        <w:t>.</w:t>
      </w:r>
    </w:p>
    <w:p w:rsidR="00E93875" w:rsidRDefault="00E93875" w:rsidP="00E93875">
      <w:pPr>
        <w:widowControl/>
        <w:spacing w:line="480" w:lineRule="exact"/>
        <w:jc w:val="both"/>
        <w:rPr>
          <w:rFonts w:eastAsia="PMingLiU"/>
          <w:b/>
        </w:rPr>
      </w:pPr>
    </w:p>
    <w:p w:rsidR="002932C6" w:rsidRPr="002932C6" w:rsidRDefault="000B3EA6" w:rsidP="00B65B77">
      <w:pPr>
        <w:widowControl/>
        <w:spacing w:line="480" w:lineRule="exact"/>
        <w:jc w:val="both"/>
        <w:rPr>
          <w:rFonts w:eastAsia="PMingLiU"/>
          <w:b/>
        </w:rPr>
      </w:pPr>
      <w:r>
        <w:rPr>
          <w:rFonts w:eastAsia="PMingLiU"/>
          <w:b/>
        </w:rPr>
        <w:t>Q:</w:t>
      </w:r>
      <w:r w:rsidR="002932C6" w:rsidRPr="002932C6">
        <w:rPr>
          <w:rFonts w:eastAsia="PMingLiU"/>
          <w:b/>
        </w:rPr>
        <w:t xml:space="preserve"> </w:t>
      </w:r>
      <w:r w:rsidR="002932C6" w:rsidRPr="002932C6">
        <w:rPr>
          <w:rFonts w:eastAsia="PMingLiU"/>
          <w:b/>
        </w:rPr>
        <w:tab/>
      </w:r>
      <w:r w:rsidR="00C34183" w:rsidRPr="007D78EF">
        <w:rPr>
          <w:rFonts w:eastAsia="PMingLiU"/>
          <w:b/>
        </w:rPr>
        <w:t xml:space="preserve">What is the outlook regarding </w:t>
      </w:r>
      <w:r w:rsidR="002932C6" w:rsidRPr="002932C6">
        <w:rPr>
          <w:rFonts w:eastAsia="PMingLiU"/>
          <w:b/>
        </w:rPr>
        <w:t>the demand for rail transport? Does it present any challenges?</w:t>
      </w:r>
    </w:p>
    <w:p w:rsidR="002932C6" w:rsidRDefault="000B3EA6" w:rsidP="000B3EA6">
      <w:pPr>
        <w:widowControl/>
        <w:spacing w:line="480" w:lineRule="exact"/>
        <w:jc w:val="both"/>
        <w:rPr>
          <w:rFonts w:eastAsia="PMingLiU"/>
        </w:rPr>
      </w:pPr>
      <w:r>
        <w:rPr>
          <w:rFonts w:eastAsia="PMingLiU"/>
        </w:rPr>
        <w:t>A:</w:t>
      </w:r>
      <w:r>
        <w:rPr>
          <w:rFonts w:eastAsia="PMingLiU"/>
        </w:rPr>
        <w:tab/>
      </w:r>
      <w:r w:rsidR="002932C6">
        <w:rPr>
          <w:rFonts w:eastAsia="PMingLiU"/>
        </w:rPr>
        <w:t>As our communities grow, the demand for freight and passenger rail services continue</w:t>
      </w:r>
      <w:r w:rsidR="007D0CAD">
        <w:rPr>
          <w:rFonts w:eastAsia="PMingLiU"/>
        </w:rPr>
        <w:t>s</w:t>
      </w:r>
      <w:r w:rsidR="002932C6">
        <w:rPr>
          <w:rFonts w:eastAsia="PMingLiU"/>
        </w:rPr>
        <w:t xml:space="preserve"> to increase. This presents a challenge to the capacity of the rail system. Train tracks are not like a highway; most of the time there is only one set of mainline track</w:t>
      </w:r>
      <w:r w:rsidR="007D0CAD">
        <w:rPr>
          <w:rFonts w:eastAsia="PMingLiU"/>
        </w:rPr>
        <w:t>s</w:t>
      </w:r>
      <w:r w:rsidR="002932C6">
        <w:rPr>
          <w:rFonts w:eastAsia="PMingLiU"/>
        </w:rPr>
        <w:t>. BNSF has installed</w:t>
      </w:r>
      <w:r w:rsidR="00552FF7" w:rsidRPr="00552FF7">
        <w:rPr>
          <w:rFonts w:eastAsia="PMingLiU"/>
        </w:rPr>
        <w:t xml:space="preserve"> </w:t>
      </w:r>
      <w:r w:rsidR="002932C6">
        <w:rPr>
          <w:rFonts w:eastAsia="PMingLiU"/>
        </w:rPr>
        <w:t>siding tracks</w:t>
      </w:r>
      <w:r w:rsidR="00B07871">
        <w:rPr>
          <w:rFonts w:eastAsia="PMingLiU"/>
        </w:rPr>
        <w:t xml:space="preserve"> </w:t>
      </w:r>
      <w:r w:rsidR="002932C6">
        <w:rPr>
          <w:rFonts w:eastAsia="PMingLiU"/>
        </w:rPr>
        <w:t xml:space="preserve">to allow trains </w:t>
      </w:r>
      <w:r w:rsidR="00662DA1">
        <w:rPr>
          <w:rFonts w:eastAsia="PMingLiU"/>
        </w:rPr>
        <w:t xml:space="preserve">traveling in opposite directions </w:t>
      </w:r>
      <w:r w:rsidR="002932C6">
        <w:rPr>
          <w:rFonts w:eastAsia="PMingLiU"/>
        </w:rPr>
        <w:t xml:space="preserve">to meet </w:t>
      </w:r>
      <w:r w:rsidR="007D0CAD">
        <w:rPr>
          <w:rFonts w:eastAsia="PMingLiU"/>
        </w:rPr>
        <w:t xml:space="preserve">and pass </w:t>
      </w:r>
      <w:r w:rsidR="00662DA1">
        <w:rPr>
          <w:rFonts w:eastAsia="PMingLiU"/>
        </w:rPr>
        <w:t xml:space="preserve">each other or to allow higher priority trains like Amtrak and UPS trains to pass. </w:t>
      </w:r>
      <w:r w:rsidR="002932C6">
        <w:rPr>
          <w:rFonts w:eastAsia="PMingLiU"/>
        </w:rPr>
        <w:t xml:space="preserve">The need for additional, or longer (as the average length of train increases), </w:t>
      </w:r>
      <w:r w:rsidR="00E7080B">
        <w:rPr>
          <w:rFonts w:eastAsia="PMingLiU"/>
        </w:rPr>
        <w:t>meet/p</w:t>
      </w:r>
      <w:r w:rsidR="00552FF7" w:rsidRPr="00552FF7">
        <w:rPr>
          <w:rFonts w:eastAsia="PMingLiU"/>
        </w:rPr>
        <w:t xml:space="preserve">ass </w:t>
      </w:r>
      <w:r w:rsidR="00552FF7">
        <w:rPr>
          <w:rFonts w:eastAsia="PMingLiU"/>
        </w:rPr>
        <w:t xml:space="preserve">siding </w:t>
      </w:r>
      <w:r w:rsidR="002932C6">
        <w:rPr>
          <w:rFonts w:eastAsia="PMingLiU"/>
        </w:rPr>
        <w:t>tracks continues to present a chal</w:t>
      </w:r>
      <w:r w:rsidR="00662DA1">
        <w:rPr>
          <w:rFonts w:eastAsia="PMingLiU"/>
        </w:rPr>
        <w:t>lenge</w:t>
      </w:r>
      <w:r w:rsidR="002932C6">
        <w:rPr>
          <w:rFonts w:eastAsia="PMingLiU"/>
        </w:rPr>
        <w:t xml:space="preserve">. BNSF, and other railroads, experienced backlogging of trains as recently as </w:t>
      </w:r>
      <w:r w:rsidR="007D0CAD">
        <w:rPr>
          <w:rFonts w:eastAsia="PMingLiU"/>
        </w:rPr>
        <w:t>2014</w:t>
      </w:r>
      <w:r w:rsidR="002932C6">
        <w:rPr>
          <w:rFonts w:eastAsia="PMingLiU"/>
        </w:rPr>
        <w:t xml:space="preserve">, when </w:t>
      </w:r>
      <w:r w:rsidR="000F6849">
        <w:rPr>
          <w:rFonts w:eastAsia="PMingLiU"/>
        </w:rPr>
        <w:t xml:space="preserve">a strengthening economy </w:t>
      </w:r>
      <w:r w:rsidR="00662DA1">
        <w:rPr>
          <w:rFonts w:eastAsia="PMingLiU"/>
        </w:rPr>
        <w:t>resulted in</w:t>
      </w:r>
      <w:r w:rsidR="000F6849">
        <w:rPr>
          <w:rFonts w:eastAsia="PMingLiU"/>
        </w:rPr>
        <w:t xml:space="preserve"> increased shipments of all types</w:t>
      </w:r>
      <w:r w:rsidR="00662DA1">
        <w:rPr>
          <w:rFonts w:eastAsia="PMingLiU"/>
        </w:rPr>
        <w:t>.</w:t>
      </w:r>
      <w:r w:rsidR="00270C60">
        <w:rPr>
          <w:rFonts w:eastAsia="PMingLiU"/>
        </w:rPr>
        <w:t xml:space="preserve"> BNSF </w:t>
      </w:r>
      <w:r w:rsidR="00726C7E">
        <w:rPr>
          <w:rFonts w:eastAsia="PMingLiU"/>
        </w:rPr>
        <w:t>(</w:t>
      </w:r>
      <w:r w:rsidR="00270C60">
        <w:rPr>
          <w:rFonts w:eastAsia="PMingLiU"/>
        </w:rPr>
        <w:t>and other railroads</w:t>
      </w:r>
      <w:r w:rsidR="00726C7E">
        <w:rPr>
          <w:rFonts w:eastAsia="PMingLiU"/>
        </w:rPr>
        <w:t>)</w:t>
      </w:r>
      <w:r w:rsidR="00270C60">
        <w:rPr>
          <w:rFonts w:eastAsia="PMingLiU"/>
        </w:rPr>
        <w:t xml:space="preserve"> experienced significant delays </w:t>
      </w:r>
      <w:r w:rsidR="00726C7E">
        <w:rPr>
          <w:rFonts w:eastAsia="PMingLiU"/>
        </w:rPr>
        <w:t>in the ability to transport</w:t>
      </w:r>
      <w:r w:rsidR="00270C60">
        <w:rPr>
          <w:rFonts w:eastAsia="PMingLiU"/>
        </w:rPr>
        <w:t xml:space="preserve"> customer’s products due to a lack of infrastructure to keep up with demand.</w:t>
      </w:r>
    </w:p>
    <w:p w:rsidR="00DD20C0" w:rsidRDefault="00DD20C0" w:rsidP="00346A6A">
      <w:pPr>
        <w:widowControl/>
        <w:spacing w:line="480" w:lineRule="exact"/>
        <w:ind w:firstLine="720"/>
        <w:jc w:val="both"/>
        <w:rPr>
          <w:rFonts w:eastAsia="PMingLiU"/>
        </w:rPr>
      </w:pPr>
      <w:r>
        <w:rPr>
          <w:rFonts w:eastAsia="PMingLiU"/>
        </w:rPr>
        <w:lastRenderedPageBreak/>
        <w:t xml:space="preserve">In Washington state, specifically, economic and community growth are expected to increase. </w:t>
      </w:r>
      <w:r w:rsidR="00B46DC8">
        <w:rPr>
          <w:rFonts w:eastAsia="PMingLiU"/>
        </w:rPr>
        <w:t>Washington is a trade dependent state with major industries, including aircraft manufacturing, forest products, and agriculture. Rail plays an important role in exporting those products to other states and countries</w:t>
      </w:r>
      <w:r w:rsidR="00B262EE">
        <w:rPr>
          <w:rFonts w:eastAsia="PMingLiU"/>
        </w:rPr>
        <w:t>, and in attracting new industries to our state as well</w:t>
      </w:r>
      <w:r>
        <w:rPr>
          <w:rFonts w:eastAsia="PMingLiU"/>
        </w:rPr>
        <w:t xml:space="preserve">. </w:t>
      </w:r>
      <w:r w:rsidR="00270C60">
        <w:rPr>
          <w:rFonts w:eastAsia="PMingLiU"/>
        </w:rPr>
        <w:t>The d</w:t>
      </w:r>
      <w:r w:rsidR="00B262EE">
        <w:rPr>
          <w:rFonts w:eastAsia="PMingLiU"/>
        </w:rPr>
        <w:t xml:space="preserve">emand for passenger rail service has </w:t>
      </w:r>
      <w:r w:rsidR="00270C60">
        <w:rPr>
          <w:rFonts w:eastAsia="PMingLiU"/>
        </w:rPr>
        <w:t xml:space="preserve">also </w:t>
      </w:r>
      <w:r w:rsidR="00B262EE">
        <w:rPr>
          <w:rFonts w:eastAsia="PMingLiU"/>
        </w:rPr>
        <w:t xml:space="preserve">increased. </w:t>
      </w:r>
      <w:r w:rsidR="00270C60">
        <w:rPr>
          <w:rFonts w:eastAsia="PMingLiU"/>
        </w:rPr>
        <w:t>In order to</w:t>
      </w:r>
      <w:r>
        <w:rPr>
          <w:rFonts w:eastAsia="PMingLiU"/>
        </w:rPr>
        <w:t xml:space="preserve"> meet the increasing need, and minimize shipping delays, BNSF must continue to upgrade its infrastructure </w:t>
      </w:r>
      <w:r w:rsidR="00270C60">
        <w:rPr>
          <w:rFonts w:eastAsia="PMingLiU"/>
        </w:rPr>
        <w:t>which includes building and expanding</w:t>
      </w:r>
      <w:r w:rsidR="00552FF7" w:rsidRPr="00552FF7">
        <w:rPr>
          <w:rFonts w:eastAsia="PMingLiU"/>
        </w:rPr>
        <w:t xml:space="preserve"> </w:t>
      </w:r>
      <w:r w:rsidR="00552FF7">
        <w:rPr>
          <w:rFonts w:eastAsia="PMingLiU"/>
        </w:rPr>
        <w:t xml:space="preserve">siding </w:t>
      </w:r>
      <w:r>
        <w:rPr>
          <w:rFonts w:eastAsia="PMingLiU"/>
        </w:rPr>
        <w:t xml:space="preserve">tracks, to prevent </w:t>
      </w:r>
      <w:r w:rsidR="000865CC" w:rsidRPr="000865CC">
        <w:rPr>
          <w:rFonts w:eastAsia="PMingLiU"/>
        </w:rPr>
        <w:t>unscheduled service outages that can slow down the rail network</w:t>
      </w:r>
      <w:r w:rsidR="00270C60">
        <w:rPr>
          <w:rFonts w:eastAsia="PMingLiU"/>
        </w:rPr>
        <w:t>,</w:t>
      </w:r>
      <w:r w:rsidR="000865CC" w:rsidRPr="000865CC">
        <w:rPr>
          <w:rFonts w:eastAsia="PMingLiU"/>
        </w:rPr>
        <w:t xml:space="preserve"> reduce capacity</w:t>
      </w:r>
      <w:r w:rsidR="00270C60">
        <w:rPr>
          <w:rFonts w:eastAsia="PMingLiU"/>
        </w:rPr>
        <w:t>, and delay freight reaching our customers</w:t>
      </w:r>
      <w:r w:rsidR="000865CC" w:rsidRPr="000865CC">
        <w:rPr>
          <w:rFonts w:eastAsia="PMingLiU"/>
        </w:rPr>
        <w:t>.</w:t>
      </w:r>
      <w:r>
        <w:rPr>
          <w:rFonts w:eastAsia="PMingLiU"/>
        </w:rPr>
        <w:t xml:space="preserve"> </w:t>
      </w:r>
      <w:r w:rsidR="00270C60">
        <w:rPr>
          <w:rFonts w:eastAsia="PMingLiU"/>
        </w:rPr>
        <w:t>A</w:t>
      </w:r>
      <w:r>
        <w:rPr>
          <w:rFonts w:eastAsia="PMingLiU"/>
        </w:rPr>
        <w:t xml:space="preserve"> train delay in Washington </w:t>
      </w:r>
      <w:r w:rsidR="00552FF7">
        <w:rPr>
          <w:rFonts w:eastAsia="PMingLiU"/>
        </w:rPr>
        <w:t>S</w:t>
      </w:r>
      <w:r>
        <w:rPr>
          <w:rFonts w:eastAsia="PMingLiU"/>
        </w:rPr>
        <w:t>tate can have a “domino effect” along the system and delay trains in other states as well. Everything is interconnected</w:t>
      </w:r>
      <w:r w:rsidR="00270C60">
        <w:rPr>
          <w:rFonts w:eastAsia="PMingLiU"/>
        </w:rPr>
        <w:t xml:space="preserve"> and impacts the fluidity of the rail system.</w:t>
      </w:r>
    </w:p>
    <w:p w:rsidR="00E93875" w:rsidRDefault="00E93875" w:rsidP="00E93875">
      <w:pPr>
        <w:widowControl/>
        <w:spacing w:line="480" w:lineRule="exact"/>
        <w:jc w:val="both"/>
        <w:rPr>
          <w:rFonts w:eastAsia="PMingLiU"/>
          <w:b/>
        </w:rPr>
      </w:pPr>
    </w:p>
    <w:p w:rsidR="00822645" w:rsidRPr="002932C6" w:rsidRDefault="00313197" w:rsidP="00B65B77">
      <w:pPr>
        <w:widowControl/>
        <w:spacing w:line="480" w:lineRule="exact"/>
        <w:jc w:val="both"/>
        <w:rPr>
          <w:rFonts w:eastAsia="PMingLiU"/>
          <w:b/>
        </w:rPr>
      </w:pPr>
      <w:r>
        <w:rPr>
          <w:rFonts w:eastAsia="PMingLiU"/>
          <w:b/>
        </w:rPr>
        <w:t>Q:</w:t>
      </w:r>
      <w:r w:rsidR="00822645" w:rsidRPr="002932C6">
        <w:rPr>
          <w:rFonts w:eastAsia="PMingLiU"/>
          <w:b/>
        </w:rPr>
        <w:tab/>
      </w:r>
      <w:r w:rsidR="002932C6" w:rsidRPr="002932C6">
        <w:rPr>
          <w:rFonts w:eastAsia="PMingLiU"/>
          <w:b/>
        </w:rPr>
        <w:t>What is BNSF doing to try to meet the increased demands for access to rail infrastructure?</w:t>
      </w:r>
    </w:p>
    <w:p w:rsidR="000865CC" w:rsidRDefault="00313197" w:rsidP="00313197">
      <w:pPr>
        <w:widowControl/>
        <w:spacing w:line="480" w:lineRule="exact"/>
        <w:jc w:val="both"/>
        <w:rPr>
          <w:rFonts w:eastAsia="PMingLiU"/>
        </w:rPr>
      </w:pPr>
      <w:r>
        <w:rPr>
          <w:rFonts w:eastAsia="PMingLiU"/>
        </w:rPr>
        <w:t>A:</w:t>
      </w:r>
      <w:r>
        <w:rPr>
          <w:rFonts w:eastAsia="PMingLiU"/>
        </w:rPr>
        <w:tab/>
      </w:r>
      <w:r w:rsidR="006A1142" w:rsidRPr="006A1142">
        <w:rPr>
          <w:rFonts w:eastAsia="PMingLiU"/>
        </w:rPr>
        <w:t>To ensure BNSF's network operates at optimal efficiency, each year the company allocates capital for infrastructure and expansion projects that will enable it to serve the growing needs of customers from a broad cross section of the economy.</w:t>
      </w:r>
      <w:r w:rsidR="006A1142">
        <w:rPr>
          <w:rFonts w:eastAsia="PMingLiU"/>
        </w:rPr>
        <w:t xml:space="preserve"> </w:t>
      </w:r>
      <w:r w:rsidR="006A1142" w:rsidRPr="006A1142">
        <w:rPr>
          <w:rFonts w:eastAsia="PMingLiU"/>
        </w:rPr>
        <w:t>BNSF recently announced that its 2015 capital program for its operations in Washington will be an estimated $189 million for rail capacity improvement projects and maintenance.</w:t>
      </w:r>
      <w:r w:rsidR="00E503F6">
        <w:rPr>
          <w:rFonts w:eastAsia="PMingLiU"/>
        </w:rPr>
        <w:t xml:space="preserve"> These</w:t>
      </w:r>
      <w:r w:rsidR="00E503F6" w:rsidRPr="00E503F6">
        <w:rPr>
          <w:rFonts w:eastAsia="PMingLiU"/>
        </w:rPr>
        <w:t xml:space="preserve"> investments in Washington are a clear reflection of how important our operations in the state are to our overall network and our unwavering commitm</w:t>
      </w:r>
      <w:r w:rsidR="00E503F6">
        <w:rPr>
          <w:rFonts w:eastAsia="PMingLiU"/>
        </w:rPr>
        <w:t xml:space="preserve">ent to operating safely. </w:t>
      </w:r>
      <w:r w:rsidR="00E503F6" w:rsidRPr="00E503F6">
        <w:rPr>
          <w:rFonts w:eastAsia="PMingLiU"/>
        </w:rPr>
        <w:t>BNSF's 2015 capital</w:t>
      </w:r>
      <w:r w:rsidR="00E503F6">
        <w:rPr>
          <w:rFonts w:eastAsia="PMingLiU"/>
        </w:rPr>
        <w:t xml:space="preserve"> projects in Washington include c</w:t>
      </w:r>
      <w:r w:rsidR="00E503F6" w:rsidRPr="00E503F6">
        <w:rPr>
          <w:rFonts w:eastAsia="PMingLiU"/>
        </w:rPr>
        <w:t>ompleting construction of double track from Ferndale to Custer totaling nearly seven miles</w:t>
      </w:r>
      <w:r w:rsidR="00E503F6">
        <w:rPr>
          <w:rFonts w:eastAsia="PMingLiU"/>
        </w:rPr>
        <w:t>; c</w:t>
      </w:r>
      <w:r w:rsidR="00E503F6" w:rsidRPr="00E503F6">
        <w:rPr>
          <w:rFonts w:eastAsia="PMingLiU"/>
        </w:rPr>
        <w:t xml:space="preserve">onstructing </w:t>
      </w:r>
      <w:r w:rsidR="00E503F6">
        <w:rPr>
          <w:rFonts w:eastAsia="PMingLiU"/>
        </w:rPr>
        <w:t>the</w:t>
      </w:r>
      <w:r w:rsidR="00E503F6" w:rsidRPr="00E503F6">
        <w:rPr>
          <w:rFonts w:eastAsia="PMingLiU"/>
        </w:rPr>
        <w:t xml:space="preserve"> </w:t>
      </w:r>
      <w:r w:rsidR="00E7080B">
        <w:rPr>
          <w:rFonts w:eastAsia="PMingLiU"/>
        </w:rPr>
        <w:t>meet/p</w:t>
      </w:r>
      <w:r w:rsidR="00E7080B" w:rsidRPr="00552FF7">
        <w:rPr>
          <w:rFonts w:eastAsia="PMingLiU"/>
        </w:rPr>
        <w:t xml:space="preserve">ass </w:t>
      </w:r>
      <w:r w:rsidR="00552FF7">
        <w:t>siding</w:t>
      </w:r>
      <w:r w:rsidR="00E503F6" w:rsidRPr="00E503F6">
        <w:rPr>
          <w:rFonts w:eastAsia="PMingLiU"/>
        </w:rPr>
        <w:t xml:space="preserve"> track </w:t>
      </w:r>
      <w:r w:rsidR="00E503F6">
        <w:rPr>
          <w:rFonts w:eastAsia="PMingLiU"/>
        </w:rPr>
        <w:t>across Valley View Road to provide extra capacity; r</w:t>
      </w:r>
      <w:r w:rsidR="00E503F6" w:rsidRPr="00E503F6">
        <w:rPr>
          <w:rFonts w:eastAsia="PMingLiU"/>
        </w:rPr>
        <w:t>econfiguring the Bayside and Delta rail yards located in Everett to improve effic</w:t>
      </w:r>
      <w:r w:rsidR="00E503F6">
        <w:rPr>
          <w:rFonts w:eastAsia="PMingLiU"/>
        </w:rPr>
        <w:t>iency and provide more capacity; and c</w:t>
      </w:r>
      <w:r w:rsidR="00E503F6" w:rsidRPr="00E503F6">
        <w:rPr>
          <w:rFonts w:eastAsia="PMingLiU"/>
        </w:rPr>
        <w:t>ontinuing to work through permitting and right-of-way issues involving the replacement of the Washougal River bridge in Camas. Construction should start this year and continue into 2016.</w:t>
      </w:r>
    </w:p>
    <w:p w:rsidR="00346A6A" w:rsidRPr="00346A6A" w:rsidRDefault="000865CC" w:rsidP="00E503F6">
      <w:pPr>
        <w:widowControl/>
        <w:spacing w:line="480" w:lineRule="exact"/>
        <w:ind w:firstLine="720"/>
        <w:jc w:val="both"/>
        <w:rPr>
          <w:rFonts w:eastAsia="PMingLiU"/>
        </w:rPr>
      </w:pPr>
      <w:r w:rsidRPr="000865CC">
        <w:rPr>
          <w:rFonts w:eastAsia="PMingLiU"/>
        </w:rPr>
        <w:t>The planned capital investments in Washington are part of BNSF</w:t>
      </w:r>
      <w:r>
        <w:rPr>
          <w:rFonts w:eastAsia="PMingLiU"/>
        </w:rPr>
        <w:t>’</w:t>
      </w:r>
      <w:r w:rsidRPr="000865CC">
        <w:rPr>
          <w:rFonts w:eastAsia="PMingLiU"/>
        </w:rPr>
        <w:t>s record 2015 capital commitment of $6 billion, which was announced last November and is the company’s largest planned capi</w:t>
      </w:r>
      <w:r w:rsidR="00D85599">
        <w:rPr>
          <w:rFonts w:eastAsia="PMingLiU"/>
        </w:rPr>
        <w:t>tal expenditure in its history.</w:t>
      </w:r>
      <w:r w:rsidR="00E503F6">
        <w:rPr>
          <w:rFonts w:eastAsia="PMingLiU"/>
        </w:rPr>
        <w:t xml:space="preserve"> </w:t>
      </w:r>
      <w:r w:rsidR="006A1142" w:rsidRPr="006A1142">
        <w:rPr>
          <w:rFonts w:eastAsia="PMingLiU"/>
        </w:rPr>
        <w:t xml:space="preserve"> </w:t>
      </w:r>
    </w:p>
    <w:p w:rsidR="00346A6A" w:rsidRPr="00BD3237" w:rsidRDefault="00313197" w:rsidP="00B65B77">
      <w:pPr>
        <w:widowControl/>
        <w:spacing w:line="480" w:lineRule="exact"/>
        <w:jc w:val="both"/>
        <w:rPr>
          <w:rFonts w:eastAsia="PMingLiU"/>
          <w:b/>
        </w:rPr>
      </w:pPr>
      <w:r>
        <w:rPr>
          <w:rFonts w:eastAsia="PMingLiU"/>
          <w:b/>
        </w:rPr>
        <w:lastRenderedPageBreak/>
        <w:t>Q:</w:t>
      </w:r>
      <w:r w:rsidR="00324487" w:rsidRPr="00BD3237">
        <w:rPr>
          <w:rFonts w:eastAsia="PMingLiU"/>
          <w:b/>
        </w:rPr>
        <w:tab/>
      </w:r>
      <w:r w:rsidR="0085347A" w:rsidRPr="00BD3237">
        <w:rPr>
          <w:rFonts w:eastAsia="PMingLiU"/>
          <w:b/>
        </w:rPr>
        <w:t>What about rail safety? What safety implications are involved in expanding rail infrastructure?</w:t>
      </w:r>
    </w:p>
    <w:p w:rsidR="00BD3237" w:rsidRDefault="00313197" w:rsidP="00313197">
      <w:pPr>
        <w:widowControl/>
        <w:spacing w:line="480" w:lineRule="exact"/>
        <w:jc w:val="both"/>
        <w:rPr>
          <w:rFonts w:eastAsia="PMingLiU"/>
        </w:rPr>
      </w:pPr>
      <w:r>
        <w:rPr>
          <w:rFonts w:eastAsia="PMingLiU"/>
        </w:rPr>
        <w:t>A:</w:t>
      </w:r>
      <w:r>
        <w:rPr>
          <w:rFonts w:eastAsia="PMingLiU"/>
        </w:rPr>
        <w:tab/>
      </w:r>
      <w:r w:rsidR="00BD3237">
        <w:rPr>
          <w:rFonts w:eastAsia="PMingLiU"/>
        </w:rPr>
        <w:t>Safety is BNSF’s highest priority. While BNSF works with communities and public agencies</w:t>
      </w:r>
      <w:r w:rsidR="00373957">
        <w:rPr>
          <w:rFonts w:eastAsia="PMingLiU"/>
        </w:rPr>
        <w:t xml:space="preserve"> like WSDOT </w:t>
      </w:r>
      <w:r w:rsidR="00BD3237">
        <w:rPr>
          <w:rFonts w:eastAsia="PMingLiU"/>
        </w:rPr>
        <w:t>in an endeavor to minimize the potential negative impacts to the communities, there are times that safety consideration</w:t>
      </w:r>
      <w:r w:rsidR="008D2232">
        <w:rPr>
          <w:rFonts w:eastAsia="PMingLiU"/>
        </w:rPr>
        <w:t>s require some closure of</w:t>
      </w:r>
      <w:r w:rsidR="00BD3237">
        <w:rPr>
          <w:rFonts w:eastAsia="PMingLiU"/>
        </w:rPr>
        <w:t xml:space="preserve"> existing </w:t>
      </w:r>
      <w:r w:rsidR="0086769A">
        <w:rPr>
          <w:rFonts w:eastAsia="PMingLiU"/>
        </w:rPr>
        <w:t xml:space="preserve">at-grade </w:t>
      </w:r>
      <w:r w:rsidR="00BD3237">
        <w:rPr>
          <w:rFonts w:eastAsia="PMingLiU"/>
        </w:rPr>
        <w:t>road crossings</w:t>
      </w:r>
      <w:r w:rsidR="00CB1F52">
        <w:rPr>
          <w:rFonts w:eastAsia="PMingLiU"/>
        </w:rPr>
        <w:t>,</w:t>
      </w:r>
      <w:r w:rsidR="0086769A">
        <w:rPr>
          <w:rFonts w:eastAsia="PMingLiU"/>
        </w:rPr>
        <w:t xml:space="preserve"> because of </w:t>
      </w:r>
      <w:r w:rsidR="00CB1F52">
        <w:rPr>
          <w:rFonts w:eastAsia="PMingLiU"/>
        </w:rPr>
        <w:t>safety</w:t>
      </w:r>
      <w:r w:rsidR="0086769A">
        <w:rPr>
          <w:rFonts w:eastAsia="PMingLiU"/>
        </w:rPr>
        <w:t xml:space="preserve"> concerns</w:t>
      </w:r>
      <w:r w:rsidR="00CB1F52">
        <w:rPr>
          <w:rFonts w:eastAsia="PMingLiU"/>
        </w:rPr>
        <w:t>,</w:t>
      </w:r>
      <w:r w:rsidR="008F2606">
        <w:rPr>
          <w:rFonts w:eastAsia="PMingLiU"/>
        </w:rPr>
        <w:t xml:space="preserve"> </w:t>
      </w:r>
      <w:r w:rsidR="008D2232">
        <w:rPr>
          <w:rFonts w:eastAsia="PMingLiU"/>
        </w:rPr>
        <w:t>if adequate alternative routes exist</w:t>
      </w:r>
      <w:r w:rsidR="00CB1F52">
        <w:rPr>
          <w:rFonts w:eastAsia="PMingLiU"/>
        </w:rPr>
        <w:t xml:space="preserve"> for the traveling public</w:t>
      </w:r>
      <w:r w:rsidR="00BD3237">
        <w:rPr>
          <w:rFonts w:eastAsia="PMingLiU"/>
        </w:rPr>
        <w:t>.</w:t>
      </w:r>
      <w:r w:rsidR="0086769A">
        <w:rPr>
          <w:rFonts w:eastAsia="PMingLiU"/>
        </w:rPr>
        <w:t xml:space="preserve"> Nobody wants to see a safety-related incident at a railroad crossing.</w:t>
      </w:r>
      <w:r w:rsidR="00BD3237">
        <w:rPr>
          <w:rFonts w:eastAsia="PMingLiU"/>
        </w:rPr>
        <w:t xml:space="preserve"> </w:t>
      </w:r>
    </w:p>
    <w:p w:rsidR="00E93875" w:rsidRDefault="00E93875" w:rsidP="00E93875">
      <w:pPr>
        <w:widowControl/>
        <w:spacing w:line="480" w:lineRule="exact"/>
        <w:jc w:val="both"/>
        <w:rPr>
          <w:rFonts w:eastAsia="PMingLiU"/>
          <w:b/>
        </w:rPr>
      </w:pPr>
    </w:p>
    <w:p w:rsidR="00324487" w:rsidRPr="008D2232" w:rsidRDefault="00313197" w:rsidP="00E93875">
      <w:pPr>
        <w:widowControl/>
        <w:spacing w:line="480" w:lineRule="exact"/>
        <w:jc w:val="both"/>
        <w:rPr>
          <w:rFonts w:eastAsia="PMingLiU"/>
          <w:b/>
        </w:rPr>
      </w:pPr>
      <w:r>
        <w:rPr>
          <w:rFonts w:eastAsia="PMingLiU"/>
          <w:b/>
        </w:rPr>
        <w:t>Q:</w:t>
      </w:r>
      <w:r w:rsidR="00324487" w:rsidRPr="008D2232">
        <w:rPr>
          <w:rFonts w:eastAsia="PMingLiU"/>
          <w:b/>
        </w:rPr>
        <w:tab/>
      </w:r>
      <w:r w:rsidR="0085347A" w:rsidRPr="008D2232">
        <w:rPr>
          <w:rFonts w:eastAsia="PMingLiU"/>
          <w:b/>
        </w:rPr>
        <w:t>Are you familiar with the</w:t>
      </w:r>
      <w:r w:rsidR="00324487" w:rsidRPr="008D2232">
        <w:rPr>
          <w:rFonts w:eastAsia="PMingLiU"/>
          <w:b/>
        </w:rPr>
        <w:t xml:space="preserve"> </w:t>
      </w:r>
      <w:proofErr w:type="spellStart"/>
      <w:r w:rsidR="0085347A" w:rsidRPr="008D2232">
        <w:rPr>
          <w:rFonts w:eastAsia="PMingLiU"/>
          <w:b/>
        </w:rPr>
        <w:t>Intalco</w:t>
      </w:r>
      <w:proofErr w:type="spellEnd"/>
      <w:r w:rsidR="0085347A" w:rsidRPr="008D2232">
        <w:rPr>
          <w:rFonts w:eastAsia="PMingLiU"/>
          <w:b/>
        </w:rPr>
        <w:t xml:space="preserve"> Yard Expansion project?</w:t>
      </w:r>
      <w:r w:rsidR="008D2232">
        <w:rPr>
          <w:rFonts w:eastAsia="PMingLiU"/>
          <w:b/>
        </w:rPr>
        <w:t xml:space="preserve"> What does it involve?</w:t>
      </w:r>
    </w:p>
    <w:p w:rsidR="005450C6" w:rsidRDefault="00313197" w:rsidP="00313197">
      <w:pPr>
        <w:widowControl/>
        <w:spacing w:line="480" w:lineRule="exact"/>
        <w:jc w:val="both"/>
      </w:pPr>
      <w:r>
        <w:rPr>
          <w:rFonts w:eastAsia="PMingLiU"/>
        </w:rPr>
        <w:t>A:</w:t>
      </w:r>
      <w:r>
        <w:rPr>
          <w:rFonts w:eastAsia="PMingLiU"/>
        </w:rPr>
        <w:tab/>
      </w:r>
      <w:r w:rsidR="00895095" w:rsidRPr="00B215B9">
        <w:rPr>
          <w:rFonts w:eastAsia="PMingLiU"/>
        </w:rPr>
        <w:t>This</w:t>
      </w:r>
      <w:r w:rsidR="005A02B2">
        <w:rPr>
          <w:rFonts w:eastAsia="PMingLiU"/>
        </w:rPr>
        <w:t xml:space="preserve"> project</w:t>
      </w:r>
      <w:r w:rsidR="0074489F">
        <w:rPr>
          <w:rFonts w:eastAsia="PMingLiU"/>
        </w:rPr>
        <w:t xml:space="preserve"> is within my territory and</w:t>
      </w:r>
      <w:r w:rsidR="005A02B2">
        <w:rPr>
          <w:rFonts w:eastAsia="PMingLiU"/>
        </w:rPr>
        <w:t xml:space="preserve"> involves an </w:t>
      </w:r>
      <w:r w:rsidR="00895095" w:rsidRPr="00B215B9">
        <w:rPr>
          <w:rFonts w:eastAsia="PMingLiU"/>
        </w:rPr>
        <w:t xml:space="preserve">extension of the existing </w:t>
      </w:r>
      <w:proofErr w:type="spellStart"/>
      <w:r w:rsidR="005A02B2">
        <w:rPr>
          <w:rFonts w:eastAsia="PMingLiU"/>
        </w:rPr>
        <w:t>Intalco</w:t>
      </w:r>
      <w:proofErr w:type="spellEnd"/>
      <w:r w:rsidR="005A02B2">
        <w:rPr>
          <w:rFonts w:eastAsia="PMingLiU"/>
        </w:rPr>
        <w:t xml:space="preserve"> yard</w:t>
      </w:r>
      <w:r w:rsidR="00895095" w:rsidRPr="00B215B9">
        <w:rPr>
          <w:rFonts w:eastAsia="PMingLiU"/>
        </w:rPr>
        <w:t xml:space="preserve"> </w:t>
      </w:r>
      <w:r w:rsidR="00E7080B">
        <w:rPr>
          <w:rFonts w:eastAsia="PMingLiU"/>
        </w:rPr>
        <w:t>meet/p</w:t>
      </w:r>
      <w:r w:rsidR="00E7080B" w:rsidRPr="00552FF7">
        <w:rPr>
          <w:rFonts w:eastAsia="PMingLiU"/>
        </w:rPr>
        <w:t>ass</w:t>
      </w:r>
      <w:r w:rsidR="00552FF7">
        <w:rPr>
          <w:rFonts w:eastAsia="PMingLiU"/>
        </w:rPr>
        <w:t xml:space="preserve"> siding</w:t>
      </w:r>
      <w:r w:rsidR="00895095" w:rsidRPr="00B215B9">
        <w:rPr>
          <w:rFonts w:eastAsia="PMingLiU"/>
        </w:rPr>
        <w:t xml:space="preserve"> track,</w:t>
      </w:r>
      <w:r w:rsidR="007244A1">
        <w:rPr>
          <w:rFonts w:eastAsia="PMingLiU"/>
        </w:rPr>
        <w:t xml:space="preserve"> currently</w:t>
      </w:r>
      <w:r w:rsidR="00895095" w:rsidRPr="00B215B9">
        <w:rPr>
          <w:rFonts w:eastAsia="PMingLiU"/>
        </w:rPr>
        <w:t xml:space="preserve"> located </w:t>
      </w:r>
      <w:r w:rsidR="005A02B2">
        <w:rPr>
          <w:rFonts w:eastAsia="PMingLiU"/>
        </w:rPr>
        <w:t>west</w:t>
      </w:r>
      <w:r w:rsidR="00895095" w:rsidRPr="00B215B9">
        <w:rPr>
          <w:rFonts w:eastAsia="PMingLiU"/>
        </w:rPr>
        <w:t xml:space="preserve"> of </w:t>
      </w:r>
      <w:r w:rsidR="005A02B2">
        <w:rPr>
          <w:rFonts w:eastAsia="PMingLiU"/>
        </w:rPr>
        <w:t>Valley View Road</w:t>
      </w:r>
      <w:r w:rsidR="00895095" w:rsidRPr="00B215B9">
        <w:rPr>
          <w:rFonts w:eastAsia="PMingLiU"/>
        </w:rPr>
        <w:t>.</w:t>
      </w:r>
      <w:r w:rsidR="005A02B2" w:rsidRPr="005A02B2">
        <w:t xml:space="preserve"> </w:t>
      </w:r>
      <w:r w:rsidR="005A02B2" w:rsidRPr="005A02B2">
        <w:rPr>
          <w:rFonts w:eastAsia="PMingLiU"/>
        </w:rPr>
        <w:t xml:space="preserve">The </w:t>
      </w:r>
      <w:proofErr w:type="spellStart"/>
      <w:r w:rsidR="005A02B2" w:rsidRPr="005A02B2">
        <w:rPr>
          <w:rFonts w:eastAsia="PMingLiU"/>
        </w:rPr>
        <w:t>Intalco</w:t>
      </w:r>
      <w:proofErr w:type="spellEnd"/>
      <w:r w:rsidR="005A02B2" w:rsidRPr="005A02B2">
        <w:rPr>
          <w:rFonts w:eastAsia="PMingLiU"/>
        </w:rPr>
        <w:t xml:space="preserve"> project </w:t>
      </w:r>
      <w:r w:rsidR="007244A1">
        <w:rPr>
          <w:rFonts w:eastAsia="PMingLiU"/>
        </w:rPr>
        <w:t>will</w:t>
      </w:r>
      <w:r w:rsidR="005A02B2" w:rsidRPr="005A02B2">
        <w:rPr>
          <w:rFonts w:eastAsia="PMingLiU"/>
        </w:rPr>
        <w:t xml:space="preserve"> </w:t>
      </w:r>
      <w:r w:rsidR="00A870B1" w:rsidRPr="005269E2">
        <w:t>allow existing customers in the Cherry Point industrial area to receive and depart full length trains without blocking the main line, switches or roads</w:t>
      </w:r>
      <w:r w:rsidR="00A870B1">
        <w:t xml:space="preserve"> (assuming the Valley View Road at-grade crossing is closed).</w:t>
      </w:r>
      <w:r w:rsidR="007244A1">
        <w:rPr>
          <w:rFonts w:eastAsia="PMingLiU"/>
        </w:rPr>
        <w:t xml:space="preserve"> </w:t>
      </w:r>
      <w:r w:rsidR="005A02B2" w:rsidRPr="005A02B2">
        <w:rPr>
          <w:rFonts w:eastAsia="PMingLiU"/>
        </w:rPr>
        <w:t>Presently, trains need to go through multiple switching operations to break the train up</w:t>
      </w:r>
      <w:r w:rsidR="005A02B2">
        <w:rPr>
          <w:rFonts w:eastAsia="PMingLiU"/>
        </w:rPr>
        <w:t xml:space="preserve"> </w:t>
      </w:r>
      <w:r w:rsidR="005A02B2" w:rsidRPr="005A02B2">
        <w:rPr>
          <w:rFonts w:eastAsia="PMingLiU"/>
        </w:rPr>
        <w:t xml:space="preserve">and store portions of a train on the shorter yard tracks and existing </w:t>
      </w:r>
      <w:r w:rsidR="00E7080B">
        <w:rPr>
          <w:rFonts w:eastAsia="PMingLiU"/>
        </w:rPr>
        <w:t>meet/p</w:t>
      </w:r>
      <w:r w:rsidR="00E7080B" w:rsidRPr="00552FF7">
        <w:rPr>
          <w:rFonts w:eastAsia="PMingLiU"/>
        </w:rPr>
        <w:t>ass</w:t>
      </w:r>
      <w:r w:rsidR="00933F3A">
        <w:rPr>
          <w:rFonts w:eastAsia="PMingLiU"/>
        </w:rPr>
        <w:t xml:space="preserve"> siding</w:t>
      </w:r>
      <w:r w:rsidR="008F2606">
        <w:rPr>
          <w:rFonts w:eastAsia="PMingLiU"/>
        </w:rPr>
        <w:t xml:space="preserve"> </w:t>
      </w:r>
      <w:r w:rsidR="000D41AE">
        <w:rPr>
          <w:rFonts w:eastAsia="PMingLiU"/>
        </w:rPr>
        <w:t>tracks</w:t>
      </w:r>
      <w:r w:rsidR="005A02B2" w:rsidRPr="005A02B2">
        <w:rPr>
          <w:rFonts w:eastAsia="PMingLiU"/>
        </w:rPr>
        <w:t>, which increases congestion</w:t>
      </w:r>
      <w:r w:rsidR="005A02B2">
        <w:rPr>
          <w:rFonts w:eastAsia="PMingLiU"/>
        </w:rPr>
        <w:t xml:space="preserve"> </w:t>
      </w:r>
      <w:r w:rsidR="005A02B2" w:rsidRPr="005A02B2">
        <w:rPr>
          <w:rFonts w:eastAsia="PMingLiU"/>
        </w:rPr>
        <w:t xml:space="preserve">and road blockages. The </w:t>
      </w:r>
      <w:proofErr w:type="spellStart"/>
      <w:r w:rsidR="005A02B2" w:rsidRPr="005A02B2">
        <w:rPr>
          <w:rFonts w:eastAsia="PMingLiU"/>
        </w:rPr>
        <w:t>Intalco</w:t>
      </w:r>
      <w:proofErr w:type="spellEnd"/>
      <w:r w:rsidR="005A02B2" w:rsidRPr="005A02B2">
        <w:rPr>
          <w:rFonts w:eastAsia="PMingLiU"/>
        </w:rPr>
        <w:t xml:space="preserve"> project </w:t>
      </w:r>
      <w:r w:rsidR="005F0C3E">
        <w:rPr>
          <w:rFonts w:eastAsia="PMingLiU"/>
        </w:rPr>
        <w:t>is required to</w:t>
      </w:r>
      <w:r w:rsidR="005A02B2" w:rsidRPr="005A02B2">
        <w:rPr>
          <w:rFonts w:eastAsia="PMingLiU"/>
        </w:rPr>
        <w:t xml:space="preserve"> serve existing customer needs</w:t>
      </w:r>
      <w:r w:rsidR="005A02B2">
        <w:rPr>
          <w:rFonts w:eastAsia="PMingLiU"/>
        </w:rPr>
        <w:t xml:space="preserve"> and reduce impact on BNSF’s other mainline tra</w:t>
      </w:r>
      <w:r w:rsidR="00A870B1">
        <w:rPr>
          <w:rFonts w:eastAsia="PMingLiU"/>
        </w:rPr>
        <w:t>cks to reduce train congestion</w:t>
      </w:r>
      <w:r w:rsidR="00891B0A">
        <w:rPr>
          <w:rFonts w:eastAsia="PMingLiU"/>
        </w:rPr>
        <w:t xml:space="preserve"> on a broader scale than is simply i</w:t>
      </w:r>
      <w:r w:rsidR="002B7CE4">
        <w:rPr>
          <w:rFonts w:eastAsia="PMingLiU"/>
        </w:rPr>
        <w:t>nvolved with</w:t>
      </w:r>
      <w:r w:rsidR="00891B0A">
        <w:rPr>
          <w:rFonts w:eastAsia="PMingLiU"/>
        </w:rPr>
        <w:t xml:space="preserve"> the </w:t>
      </w:r>
      <w:proofErr w:type="spellStart"/>
      <w:r w:rsidR="00891B0A">
        <w:rPr>
          <w:rFonts w:eastAsia="PMingLiU"/>
        </w:rPr>
        <w:t>Intalco</w:t>
      </w:r>
      <w:proofErr w:type="spellEnd"/>
      <w:r w:rsidR="00891B0A">
        <w:rPr>
          <w:rFonts w:eastAsia="PMingLiU"/>
        </w:rPr>
        <w:t xml:space="preserve"> Yard</w:t>
      </w:r>
      <w:r w:rsidR="00A870B1">
        <w:rPr>
          <w:rFonts w:eastAsia="PMingLiU"/>
        </w:rPr>
        <w:t xml:space="preserve">. </w:t>
      </w:r>
      <w:r w:rsidR="00A870B1" w:rsidRPr="005269E2">
        <w:t>This work will allow trains to exit the main line and allow passenger and higher priority freight trains to clear through the Custer area, as well. The yard tracks and main</w:t>
      </w:r>
      <w:r w:rsidR="008F2606">
        <w:t>line</w:t>
      </w:r>
      <w:r w:rsidR="00A870B1" w:rsidRPr="005269E2">
        <w:t xml:space="preserve"> will also be upgraded to improve efficiency and security.</w:t>
      </w:r>
      <w:r w:rsidR="00A870B1" w:rsidRPr="00A870B1">
        <w:t xml:space="preserve"> </w:t>
      </w:r>
      <w:r w:rsidR="00762712" w:rsidRPr="00532AA4">
        <w:t xml:space="preserve">BNSF has worked with Whatcom County </w:t>
      </w:r>
      <w:r w:rsidR="00762712">
        <w:t>to</w:t>
      </w:r>
      <w:r w:rsidR="00762712" w:rsidRPr="00532AA4">
        <w:t xml:space="preserve"> mitigat</w:t>
      </w:r>
      <w:r w:rsidR="00762712">
        <w:t>e the effects of</w:t>
      </w:r>
      <w:r w:rsidR="00762712" w:rsidRPr="00532AA4">
        <w:t xml:space="preserve"> this closure. </w:t>
      </w:r>
      <w:r w:rsidR="005F0C3E">
        <w:t xml:space="preserve">And to reiterate, the new hazards associated with two tracks, stationary trains, and visibility issues justify closure of the Valley View crossing in the interest of public safety. </w:t>
      </w:r>
    </w:p>
    <w:p w:rsidR="005F0C3E" w:rsidRDefault="005F0C3E" w:rsidP="00313197">
      <w:pPr>
        <w:widowControl/>
        <w:spacing w:line="480" w:lineRule="exact"/>
        <w:jc w:val="both"/>
      </w:pPr>
    </w:p>
    <w:p w:rsidR="00E84596" w:rsidRPr="0093682F" w:rsidRDefault="00E84596" w:rsidP="00B65B77">
      <w:pPr>
        <w:widowControl/>
        <w:spacing w:line="480" w:lineRule="exact"/>
        <w:jc w:val="both"/>
        <w:rPr>
          <w:b/>
        </w:rPr>
      </w:pPr>
      <w:r w:rsidRPr="0093682F">
        <w:rPr>
          <w:b/>
        </w:rPr>
        <w:t>Q:</w:t>
      </w:r>
      <w:r w:rsidRPr="0093682F">
        <w:rPr>
          <w:b/>
        </w:rPr>
        <w:tab/>
        <w:t>Has BNSF considered ways to mitigate the impact of closure on the nearby community?</w:t>
      </w:r>
    </w:p>
    <w:p w:rsidR="00A870B1" w:rsidRPr="00B215B9" w:rsidRDefault="00E84596" w:rsidP="00313197">
      <w:pPr>
        <w:widowControl/>
        <w:spacing w:line="480" w:lineRule="exact"/>
        <w:jc w:val="both"/>
        <w:rPr>
          <w:rFonts w:eastAsia="PMingLiU"/>
        </w:rPr>
      </w:pPr>
      <w:r>
        <w:t>A:</w:t>
      </w:r>
      <w:r>
        <w:tab/>
        <w:t xml:space="preserve">Yes. </w:t>
      </w:r>
      <w:r w:rsidR="005B7441">
        <w:t xml:space="preserve">We recognize that closing this crossing will be inconvenient for some motorists, but want to make sure that everyone is safe first and foremost. </w:t>
      </w:r>
      <w:r w:rsidR="00762712" w:rsidRPr="00532AA4">
        <w:t xml:space="preserve">Some </w:t>
      </w:r>
      <w:r w:rsidR="00762712">
        <w:t xml:space="preserve">mitigation </w:t>
      </w:r>
      <w:r w:rsidR="00762712" w:rsidRPr="00532AA4">
        <w:t>alternatives</w:t>
      </w:r>
      <w:r w:rsidR="00552FF7">
        <w:t xml:space="preserve"> discussed</w:t>
      </w:r>
      <w:r w:rsidR="00762712" w:rsidRPr="00532AA4">
        <w:t xml:space="preserve"> </w:t>
      </w:r>
      <w:r w:rsidR="00762712" w:rsidRPr="00532AA4">
        <w:lastRenderedPageBreak/>
        <w:t>include</w:t>
      </w:r>
      <w:r w:rsidR="00552FF7">
        <w:t>d</w:t>
      </w:r>
      <w:r w:rsidR="00762712">
        <w:t xml:space="preserve"> the use of active</w:t>
      </w:r>
      <w:r w:rsidR="00762712" w:rsidRPr="00532AA4">
        <w:t xml:space="preserve"> war</w:t>
      </w:r>
      <w:r w:rsidR="00762712">
        <w:t xml:space="preserve">ning devices, signage, and cul-de-sac construction. For instance, active warning devices and signals will be installed at the Ham Road Crossing where none exist presently; </w:t>
      </w:r>
      <w:r w:rsidR="006966C4">
        <w:t>BNSF will i</w:t>
      </w:r>
      <w:r w:rsidR="00762712">
        <w:t>nstall signage at the intersections of Arnie</w:t>
      </w:r>
      <w:r w:rsidR="002B7CE4">
        <w:t>/Ham</w:t>
      </w:r>
      <w:r w:rsidR="00762712">
        <w:t xml:space="preserve"> Road &amp; Valley View </w:t>
      </w:r>
      <w:r w:rsidR="006966C4">
        <w:t xml:space="preserve">Road </w:t>
      </w:r>
      <w:r w:rsidR="00762712">
        <w:t xml:space="preserve">and </w:t>
      </w:r>
      <w:proofErr w:type="spellStart"/>
      <w:r w:rsidR="00762712">
        <w:t>Creasey</w:t>
      </w:r>
      <w:proofErr w:type="spellEnd"/>
      <w:r w:rsidR="00762712">
        <w:t xml:space="preserve"> Road &amp; Valley View Road to indicate no public thoroughfare</w:t>
      </w:r>
      <w:r w:rsidR="00933F3A">
        <w:t>.</w:t>
      </w:r>
      <w:r w:rsidR="002B7CE4">
        <w:t xml:space="preserve"> </w:t>
      </w:r>
      <w:r>
        <w:t>In addition, it is a general requirement that trains blow their whistle four times while approaching a public crossing, day or night. Trains will no longer need to blow their horn while approaching the Valley View Road; this</w:t>
      </w:r>
      <w:r w:rsidR="005450C6">
        <w:t xml:space="preserve"> combined with fewer vehicles driving on Valley View</w:t>
      </w:r>
      <w:r>
        <w:t xml:space="preserve"> should increase the peace and quiet for nearby residents. </w:t>
      </w:r>
    </w:p>
    <w:p w:rsidR="00E93875" w:rsidRDefault="00E93875" w:rsidP="00B215B9">
      <w:pPr>
        <w:widowControl/>
        <w:spacing w:line="480" w:lineRule="exact"/>
        <w:jc w:val="both"/>
        <w:rPr>
          <w:rFonts w:eastAsia="PMingLiU"/>
        </w:rPr>
      </w:pPr>
    </w:p>
    <w:p w:rsidR="00895095" w:rsidRPr="00B215B9" w:rsidRDefault="00313197" w:rsidP="00B65B77">
      <w:pPr>
        <w:widowControl/>
        <w:spacing w:line="480" w:lineRule="exact"/>
        <w:jc w:val="both"/>
        <w:rPr>
          <w:rFonts w:eastAsia="PMingLiU"/>
        </w:rPr>
      </w:pPr>
      <w:r>
        <w:rPr>
          <w:rFonts w:eastAsia="PMingLiU"/>
          <w:b/>
        </w:rPr>
        <w:t>Q:</w:t>
      </w:r>
      <w:r w:rsidR="00895095" w:rsidRPr="00B215B9">
        <w:rPr>
          <w:rFonts w:eastAsia="PMingLiU"/>
          <w:b/>
          <w:bCs/>
        </w:rPr>
        <w:tab/>
        <w:t xml:space="preserve">What will </w:t>
      </w:r>
      <w:r w:rsidR="00895095" w:rsidRPr="00302A0C">
        <w:rPr>
          <w:rFonts w:eastAsia="PMingLiU"/>
          <w:b/>
          <w:bCs/>
        </w:rPr>
        <w:t xml:space="preserve">the overall length of the </w:t>
      </w:r>
      <w:r w:rsidR="00E7080B" w:rsidRPr="00E7080B">
        <w:rPr>
          <w:rFonts w:eastAsia="PMingLiU"/>
          <w:b/>
        </w:rPr>
        <w:t>meet/pass</w:t>
      </w:r>
      <w:r w:rsidR="00933F3A" w:rsidRPr="00E7080B">
        <w:rPr>
          <w:rFonts w:eastAsia="PMingLiU"/>
          <w:b/>
          <w:bCs/>
        </w:rPr>
        <w:t xml:space="preserve"> siding</w:t>
      </w:r>
      <w:r w:rsidR="00F63ECC">
        <w:rPr>
          <w:rFonts w:eastAsia="PMingLiU"/>
          <w:b/>
          <w:bCs/>
        </w:rPr>
        <w:t xml:space="preserve"> </w:t>
      </w:r>
      <w:r w:rsidR="00895095" w:rsidRPr="00302A0C">
        <w:rPr>
          <w:rFonts w:eastAsia="PMingLiU"/>
          <w:b/>
          <w:bCs/>
        </w:rPr>
        <w:t>track</w:t>
      </w:r>
      <w:r w:rsidR="00895095" w:rsidRPr="00B215B9">
        <w:rPr>
          <w:rFonts w:eastAsia="PMingLiU"/>
          <w:b/>
          <w:bCs/>
        </w:rPr>
        <w:t xml:space="preserve"> measure when the project is completed?</w:t>
      </w:r>
    </w:p>
    <w:p w:rsidR="008962BD" w:rsidRDefault="00313197" w:rsidP="00313197">
      <w:pPr>
        <w:widowControl/>
        <w:spacing w:line="480" w:lineRule="exact"/>
        <w:jc w:val="both"/>
        <w:rPr>
          <w:rFonts w:eastAsia="PMingLiU"/>
        </w:rPr>
      </w:pPr>
      <w:r>
        <w:rPr>
          <w:rFonts w:eastAsia="PMingLiU"/>
        </w:rPr>
        <w:t>A:</w:t>
      </w:r>
      <w:r>
        <w:rPr>
          <w:rFonts w:eastAsia="PMingLiU"/>
        </w:rPr>
        <w:tab/>
      </w:r>
      <w:r w:rsidR="007C3BA4" w:rsidRPr="007C3BA4">
        <w:rPr>
          <w:rFonts w:eastAsia="PMingLiU"/>
        </w:rPr>
        <w:t xml:space="preserve">The </w:t>
      </w:r>
      <w:proofErr w:type="spellStart"/>
      <w:r w:rsidR="007C3BA4" w:rsidRPr="007C3BA4">
        <w:rPr>
          <w:rFonts w:eastAsia="PMingLiU"/>
        </w:rPr>
        <w:t>Intalco</w:t>
      </w:r>
      <w:proofErr w:type="spellEnd"/>
      <w:r w:rsidR="007C3BA4" w:rsidRPr="007C3BA4">
        <w:rPr>
          <w:rFonts w:eastAsia="PMingLiU"/>
        </w:rPr>
        <w:t xml:space="preserve"> Yard Improvement Project will extend both ends of the current track to create an overall length that is planned to be 7,230 feet once the project is complete. This will allow us to accommodate most of our customer’s trains without having to break the train into multiple tracks or block the mainline.</w:t>
      </w:r>
    </w:p>
    <w:p w:rsidR="008962BD" w:rsidRDefault="008962BD" w:rsidP="00B215B9">
      <w:pPr>
        <w:widowControl/>
        <w:spacing w:line="480" w:lineRule="exact"/>
        <w:ind w:firstLine="720"/>
        <w:jc w:val="both"/>
        <w:rPr>
          <w:rFonts w:eastAsia="PMingLiU"/>
        </w:rPr>
      </w:pPr>
    </w:p>
    <w:p w:rsidR="00895095" w:rsidRPr="00B215B9" w:rsidRDefault="00313197" w:rsidP="00B65B77">
      <w:pPr>
        <w:widowControl/>
        <w:tabs>
          <w:tab w:val="left" w:pos="-1440"/>
        </w:tabs>
        <w:spacing w:line="480" w:lineRule="exact"/>
        <w:jc w:val="both"/>
        <w:rPr>
          <w:rFonts w:eastAsia="PMingLiU"/>
        </w:rPr>
      </w:pPr>
      <w:r>
        <w:rPr>
          <w:rFonts w:eastAsia="PMingLiU"/>
          <w:b/>
        </w:rPr>
        <w:t>Q:</w:t>
      </w:r>
      <w:r w:rsidR="00895095" w:rsidRPr="00B215B9">
        <w:rPr>
          <w:rFonts w:eastAsia="PMingLiU"/>
          <w:b/>
          <w:bCs/>
        </w:rPr>
        <w:t xml:space="preserve"> </w:t>
      </w:r>
      <w:r w:rsidR="00895095" w:rsidRPr="00B215B9">
        <w:rPr>
          <w:rFonts w:eastAsia="PMingLiU"/>
          <w:b/>
          <w:bCs/>
        </w:rPr>
        <w:tab/>
        <w:t xml:space="preserve">What are the lengths of the trains that will occupy the </w:t>
      </w:r>
      <w:r w:rsidR="00E7080B" w:rsidRPr="00E7080B">
        <w:rPr>
          <w:rFonts w:eastAsia="PMingLiU"/>
          <w:b/>
        </w:rPr>
        <w:t>meet/pass</w:t>
      </w:r>
      <w:r w:rsidR="00933F3A" w:rsidRPr="00E7080B">
        <w:rPr>
          <w:b/>
        </w:rPr>
        <w:t xml:space="preserve"> siding</w:t>
      </w:r>
      <w:r w:rsidR="00895095" w:rsidRPr="00B215B9">
        <w:rPr>
          <w:rFonts w:eastAsia="PMingLiU"/>
          <w:b/>
          <w:bCs/>
        </w:rPr>
        <w:t xml:space="preserve"> track once it is put in use?</w:t>
      </w:r>
      <w:r w:rsidR="00895095" w:rsidRPr="00B215B9">
        <w:rPr>
          <w:rFonts w:eastAsia="PMingLiU"/>
        </w:rPr>
        <w:t xml:space="preserve">  </w:t>
      </w:r>
    </w:p>
    <w:p w:rsidR="00895095" w:rsidRPr="00B215B9" w:rsidRDefault="00895095" w:rsidP="00B215B9">
      <w:pPr>
        <w:widowControl/>
        <w:spacing w:line="480" w:lineRule="exact"/>
        <w:jc w:val="both"/>
        <w:rPr>
          <w:rFonts w:eastAsia="PMingLiU"/>
        </w:rPr>
        <w:sectPr w:rsidR="00895095" w:rsidRPr="00B215B9" w:rsidSect="009722C9">
          <w:type w:val="continuous"/>
          <w:pgSz w:w="12240" w:h="15840"/>
          <w:pgMar w:top="-1260" w:right="1170" w:bottom="478" w:left="1530" w:header="960" w:footer="478" w:gutter="0"/>
          <w:cols w:space="720"/>
          <w:noEndnote/>
        </w:sectPr>
      </w:pPr>
    </w:p>
    <w:p w:rsidR="00895095" w:rsidRPr="00B215B9" w:rsidRDefault="00313197" w:rsidP="00313197">
      <w:pPr>
        <w:widowControl/>
        <w:spacing w:line="480" w:lineRule="exact"/>
        <w:jc w:val="both"/>
        <w:rPr>
          <w:rFonts w:eastAsia="PMingLiU"/>
        </w:rPr>
      </w:pPr>
      <w:r>
        <w:rPr>
          <w:rFonts w:eastAsia="PMingLiU"/>
        </w:rPr>
        <w:lastRenderedPageBreak/>
        <w:t>A:</w:t>
      </w:r>
      <w:r>
        <w:rPr>
          <w:rFonts w:eastAsia="PMingLiU"/>
        </w:rPr>
        <w:tab/>
      </w:r>
      <w:r w:rsidR="00895095" w:rsidRPr="00B215B9">
        <w:rPr>
          <w:rFonts w:eastAsia="PMingLiU"/>
        </w:rPr>
        <w:t>The average length of a train is a mile or more</w:t>
      </w:r>
      <w:r w:rsidR="00C908B9">
        <w:rPr>
          <w:rFonts w:eastAsia="PMingLiU"/>
        </w:rPr>
        <w:t>, with each rail car measuring approximately 50 feet</w:t>
      </w:r>
      <w:r w:rsidR="00895095" w:rsidRPr="00B215B9">
        <w:rPr>
          <w:rFonts w:eastAsia="PMingLiU"/>
        </w:rPr>
        <w:t>. T</w:t>
      </w:r>
      <w:r w:rsidR="00895095" w:rsidRPr="00302A0C">
        <w:rPr>
          <w:rFonts w:eastAsia="PMingLiU"/>
        </w:rPr>
        <w:t xml:space="preserve">he </w:t>
      </w:r>
      <w:r w:rsidR="00E7080B">
        <w:rPr>
          <w:rFonts w:eastAsia="PMingLiU"/>
        </w:rPr>
        <w:t>meet/p</w:t>
      </w:r>
      <w:r w:rsidR="00E7080B" w:rsidRPr="00552FF7">
        <w:rPr>
          <w:rFonts w:eastAsia="PMingLiU"/>
        </w:rPr>
        <w:t>ass</w:t>
      </w:r>
      <w:r w:rsidR="00933F3A">
        <w:rPr>
          <w:rFonts w:eastAsia="PMingLiU"/>
        </w:rPr>
        <w:t xml:space="preserve"> siding</w:t>
      </w:r>
      <w:r w:rsidR="008F2606">
        <w:rPr>
          <w:rFonts w:eastAsia="PMingLiU"/>
        </w:rPr>
        <w:t xml:space="preserve"> </w:t>
      </w:r>
      <w:r w:rsidR="00895095" w:rsidRPr="00302A0C">
        <w:rPr>
          <w:rFonts w:eastAsia="PMingLiU"/>
        </w:rPr>
        <w:t xml:space="preserve">track will be able to accommodate </w:t>
      </w:r>
      <w:r w:rsidR="00864753" w:rsidRPr="00302A0C">
        <w:rPr>
          <w:rFonts w:eastAsia="PMingLiU"/>
        </w:rPr>
        <w:t>much longer</w:t>
      </w:r>
      <w:r w:rsidR="00895095" w:rsidRPr="00302A0C">
        <w:rPr>
          <w:rFonts w:eastAsia="PMingLiU"/>
        </w:rPr>
        <w:t xml:space="preserve"> train</w:t>
      </w:r>
      <w:r w:rsidR="00F079EA" w:rsidRPr="00302A0C">
        <w:rPr>
          <w:rFonts w:eastAsia="PMingLiU"/>
        </w:rPr>
        <w:t>s</w:t>
      </w:r>
      <w:r w:rsidR="00864753">
        <w:rPr>
          <w:rFonts w:eastAsia="PMingLiU"/>
        </w:rPr>
        <w:t xml:space="preserve"> </w:t>
      </w:r>
      <w:r w:rsidR="00302A0C">
        <w:rPr>
          <w:rFonts w:eastAsia="PMingLiU"/>
        </w:rPr>
        <w:t xml:space="preserve">and/or many more rail cars </w:t>
      </w:r>
      <w:r w:rsidR="00864753">
        <w:rPr>
          <w:rFonts w:eastAsia="PMingLiU"/>
        </w:rPr>
        <w:t>than its current capacity allows</w:t>
      </w:r>
      <w:r w:rsidR="00F079EA">
        <w:rPr>
          <w:rFonts w:eastAsia="PMingLiU"/>
        </w:rPr>
        <w:t xml:space="preserve">. </w:t>
      </w:r>
      <w:r w:rsidR="007131A1" w:rsidRPr="007131A1">
        <w:rPr>
          <w:rFonts w:eastAsia="PMingLiU"/>
        </w:rPr>
        <w:t>The purpose of this project is to enable BNSF to move full-length trains on and of</w:t>
      </w:r>
      <w:r w:rsidR="007131A1">
        <w:rPr>
          <w:rFonts w:eastAsia="PMingLiU"/>
        </w:rPr>
        <w:t xml:space="preserve">f the mainline without blocking </w:t>
      </w:r>
      <w:r w:rsidR="007131A1" w:rsidRPr="007131A1">
        <w:rPr>
          <w:rFonts w:eastAsia="PMingLiU"/>
        </w:rPr>
        <w:t xml:space="preserve">the mainline, switches, or roads by allowing trains to exit the mainline onto the extended </w:t>
      </w:r>
      <w:r w:rsidR="00E7080B">
        <w:rPr>
          <w:rFonts w:eastAsia="PMingLiU"/>
        </w:rPr>
        <w:t>meet/p</w:t>
      </w:r>
      <w:r w:rsidR="00E7080B" w:rsidRPr="00552FF7">
        <w:rPr>
          <w:rFonts w:eastAsia="PMingLiU"/>
        </w:rPr>
        <w:t>ass</w:t>
      </w:r>
      <w:r w:rsidR="00933F3A">
        <w:rPr>
          <w:rFonts w:eastAsia="PMingLiU"/>
        </w:rPr>
        <w:t xml:space="preserve"> siding</w:t>
      </w:r>
      <w:r w:rsidR="008F2606">
        <w:rPr>
          <w:rFonts w:eastAsia="PMingLiU"/>
        </w:rPr>
        <w:t xml:space="preserve"> </w:t>
      </w:r>
      <w:r w:rsidR="000D41AE">
        <w:rPr>
          <w:rFonts w:eastAsia="PMingLiU"/>
        </w:rPr>
        <w:t>track</w:t>
      </w:r>
      <w:r w:rsidR="007131A1" w:rsidRPr="007131A1">
        <w:rPr>
          <w:rFonts w:eastAsia="PMingLiU"/>
        </w:rPr>
        <w:t>. The project</w:t>
      </w:r>
      <w:r w:rsidR="007131A1">
        <w:rPr>
          <w:rFonts w:eastAsia="PMingLiU"/>
        </w:rPr>
        <w:t xml:space="preserve"> </w:t>
      </w:r>
      <w:r w:rsidR="007131A1" w:rsidRPr="007131A1">
        <w:rPr>
          <w:rFonts w:eastAsia="PMingLiU"/>
        </w:rPr>
        <w:t>reduces congestion, switching operations, and the need to break and rebuild full length</w:t>
      </w:r>
      <w:r w:rsidR="007131A1">
        <w:rPr>
          <w:rFonts w:eastAsia="PMingLiU"/>
        </w:rPr>
        <w:t xml:space="preserve"> trains to fit onto the shorter </w:t>
      </w:r>
      <w:r w:rsidR="00E7080B">
        <w:rPr>
          <w:rFonts w:eastAsia="PMingLiU"/>
        </w:rPr>
        <w:t>meet/p</w:t>
      </w:r>
      <w:r w:rsidR="00E7080B" w:rsidRPr="00552FF7">
        <w:rPr>
          <w:rFonts w:eastAsia="PMingLiU"/>
        </w:rPr>
        <w:t>ass</w:t>
      </w:r>
      <w:r w:rsidR="00933F3A">
        <w:rPr>
          <w:rFonts w:eastAsia="PMingLiU"/>
        </w:rPr>
        <w:t xml:space="preserve"> siding</w:t>
      </w:r>
      <w:r w:rsidR="008F2606">
        <w:rPr>
          <w:rFonts w:eastAsia="PMingLiU"/>
        </w:rPr>
        <w:t xml:space="preserve"> </w:t>
      </w:r>
      <w:r w:rsidR="000D41AE">
        <w:rPr>
          <w:rFonts w:eastAsia="PMingLiU"/>
        </w:rPr>
        <w:t>and yard t</w:t>
      </w:r>
      <w:r w:rsidR="007131A1" w:rsidRPr="007131A1">
        <w:rPr>
          <w:rFonts w:eastAsia="PMingLiU"/>
        </w:rPr>
        <w:t>racks.</w:t>
      </w:r>
    </w:p>
    <w:p w:rsidR="00895095" w:rsidRPr="00B215B9" w:rsidRDefault="00895095" w:rsidP="00B215B9">
      <w:pPr>
        <w:widowControl/>
        <w:spacing w:line="480" w:lineRule="exact"/>
        <w:jc w:val="both"/>
        <w:rPr>
          <w:rFonts w:eastAsia="PMingLiU"/>
        </w:rPr>
      </w:pPr>
    </w:p>
    <w:p w:rsidR="00895095" w:rsidRPr="00B65B77" w:rsidRDefault="00313197" w:rsidP="00B65B77">
      <w:pPr>
        <w:widowControl/>
        <w:tabs>
          <w:tab w:val="left" w:pos="-1440"/>
        </w:tabs>
        <w:spacing w:line="480" w:lineRule="exact"/>
        <w:jc w:val="both"/>
        <w:rPr>
          <w:rFonts w:eastAsia="PMingLiU"/>
          <w:b/>
          <w:bCs/>
        </w:rPr>
      </w:pPr>
      <w:r>
        <w:rPr>
          <w:rFonts w:eastAsia="PMingLiU"/>
          <w:b/>
        </w:rPr>
        <w:t>Q:</w:t>
      </w:r>
      <w:r w:rsidR="00895095" w:rsidRPr="00B215B9">
        <w:rPr>
          <w:rFonts w:eastAsia="PMingLiU"/>
        </w:rPr>
        <w:tab/>
      </w:r>
      <w:r w:rsidR="00895095" w:rsidRPr="00B215B9">
        <w:rPr>
          <w:rFonts w:eastAsia="PMingLiU"/>
          <w:b/>
          <w:bCs/>
        </w:rPr>
        <w:t>How often do trains currently use the existing track at Valley View Road</w:t>
      </w:r>
      <w:r w:rsidR="00B65B77">
        <w:rPr>
          <w:rFonts w:eastAsia="PMingLiU"/>
          <w:b/>
          <w:bCs/>
        </w:rPr>
        <w:t>,</w:t>
      </w:r>
      <w:r w:rsidR="00895095" w:rsidRPr="00B215B9">
        <w:rPr>
          <w:rFonts w:eastAsia="PMingLiU"/>
          <w:b/>
          <w:bCs/>
        </w:rPr>
        <w:t xml:space="preserve"> and is the current number expected to stay the same or change?</w:t>
      </w:r>
      <w:r w:rsidR="00895095" w:rsidRPr="00B215B9">
        <w:rPr>
          <w:rFonts w:eastAsia="PMingLiU"/>
        </w:rPr>
        <w:t xml:space="preserve">  </w:t>
      </w:r>
    </w:p>
    <w:p w:rsidR="00895095" w:rsidRPr="00B215B9" w:rsidRDefault="00313197" w:rsidP="00313197">
      <w:pPr>
        <w:widowControl/>
        <w:spacing w:line="480" w:lineRule="exact"/>
        <w:jc w:val="both"/>
        <w:rPr>
          <w:rFonts w:eastAsia="PMingLiU"/>
        </w:rPr>
      </w:pPr>
      <w:r>
        <w:rPr>
          <w:rFonts w:eastAsia="PMingLiU"/>
        </w:rPr>
        <w:lastRenderedPageBreak/>
        <w:t>A:</w:t>
      </w:r>
      <w:r>
        <w:rPr>
          <w:rFonts w:eastAsia="PMingLiU"/>
        </w:rPr>
        <w:tab/>
      </w:r>
      <w:r w:rsidR="00895095" w:rsidRPr="00B215B9">
        <w:rPr>
          <w:rFonts w:eastAsia="PMingLiU"/>
        </w:rPr>
        <w:t xml:space="preserve">Currently, the </w:t>
      </w:r>
      <w:r w:rsidR="008F2606">
        <w:rPr>
          <w:rFonts w:eastAsia="PMingLiU"/>
        </w:rPr>
        <w:t xml:space="preserve">train </w:t>
      </w:r>
      <w:r w:rsidR="00895095" w:rsidRPr="00B215B9">
        <w:rPr>
          <w:rFonts w:eastAsia="PMingLiU"/>
        </w:rPr>
        <w:t xml:space="preserve">count through </w:t>
      </w:r>
      <w:r w:rsidR="00081454">
        <w:rPr>
          <w:rFonts w:eastAsia="PMingLiU"/>
        </w:rPr>
        <w:t xml:space="preserve">Valley View Road averages </w:t>
      </w:r>
      <w:r w:rsidR="008F2606">
        <w:rPr>
          <w:rFonts w:eastAsia="PMingLiU"/>
        </w:rPr>
        <w:t xml:space="preserve">about </w:t>
      </w:r>
      <w:r w:rsidR="00081454">
        <w:rPr>
          <w:rFonts w:eastAsia="PMingLiU"/>
        </w:rPr>
        <w:t>four trains per day</w:t>
      </w:r>
      <w:r w:rsidR="004F4DA8">
        <w:rPr>
          <w:rFonts w:eastAsia="PMingLiU"/>
        </w:rPr>
        <w:t xml:space="preserve">, for a </w:t>
      </w:r>
      <w:r w:rsidR="004F4DA8" w:rsidRPr="00F63ECC">
        <w:rPr>
          <w:rFonts w:eastAsia="PMingLiU"/>
        </w:rPr>
        <w:t>total of eight trips through the crossing</w:t>
      </w:r>
      <w:r w:rsidR="00081454" w:rsidRPr="00F63ECC">
        <w:rPr>
          <w:rFonts w:eastAsia="PMingLiU"/>
        </w:rPr>
        <w:t>.</w:t>
      </w:r>
      <w:r w:rsidR="004F4DA8" w:rsidRPr="00F63ECC">
        <w:rPr>
          <w:rFonts w:eastAsia="PMingLiU"/>
        </w:rPr>
        <w:t xml:space="preserve"> These trains currently service six different customers</w:t>
      </w:r>
      <w:r w:rsidR="004F4DA8" w:rsidRPr="008F2606">
        <w:rPr>
          <w:rFonts w:eastAsia="PMingLiU"/>
        </w:rPr>
        <w:t>.</w:t>
      </w:r>
      <w:r w:rsidR="00081454">
        <w:rPr>
          <w:rFonts w:eastAsia="PMingLiU"/>
        </w:rPr>
        <w:t xml:space="preserve"> This number will fluctuate depending on customer demand; however, once the </w:t>
      </w:r>
      <w:r w:rsidR="00E7080B">
        <w:rPr>
          <w:rFonts w:eastAsia="PMingLiU"/>
        </w:rPr>
        <w:t>meet/p</w:t>
      </w:r>
      <w:r w:rsidR="00E7080B" w:rsidRPr="00552FF7">
        <w:rPr>
          <w:rFonts w:eastAsia="PMingLiU"/>
        </w:rPr>
        <w:t>ass</w:t>
      </w:r>
      <w:r w:rsidR="00933F3A">
        <w:rPr>
          <w:rFonts w:eastAsia="PMingLiU"/>
        </w:rPr>
        <w:t xml:space="preserve"> siding </w:t>
      </w:r>
      <w:r w:rsidR="00081454">
        <w:rPr>
          <w:rFonts w:eastAsia="PMingLiU"/>
        </w:rPr>
        <w:t xml:space="preserve">track is extended through the crossing, trains will be parked on the </w:t>
      </w:r>
      <w:r w:rsidR="00E7080B">
        <w:rPr>
          <w:rFonts w:eastAsia="PMingLiU"/>
        </w:rPr>
        <w:t>meet/p</w:t>
      </w:r>
      <w:r w:rsidR="00E7080B" w:rsidRPr="00552FF7">
        <w:rPr>
          <w:rFonts w:eastAsia="PMingLiU"/>
        </w:rPr>
        <w:t>ass</w:t>
      </w:r>
      <w:r w:rsidR="00933F3A">
        <w:rPr>
          <w:rFonts w:eastAsia="PMingLiU"/>
        </w:rPr>
        <w:t xml:space="preserve"> siding </w:t>
      </w:r>
      <w:r w:rsidR="000D41AE">
        <w:rPr>
          <w:rFonts w:eastAsia="PMingLiU"/>
        </w:rPr>
        <w:t>track</w:t>
      </w:r>
      <w:r w:rsidR="00081454">
        <w:rPr>
          <w:rFonts w:eastAsia="PMingLiU"/>
        </w:rPr>
        <w:t xml:space="preserve"> as needed to accommodate </w:t>
      </w:r>
      <w:r w:rsidR="00864753">
        <w:rPr>
          <w:rFonts w:eastAsia="PMingLiU"/>
        </w:rPr>
        <w:t xml:space="preserve">customer operations and </w:t>
      </w:r>
      <w:r w:rsidR="00081454">
        <w:rPr>
          <w:rFonts w:eastAsia="PMingLiU"/>
        </w:rPr>
        <w:t>other train traffic through the area.</w:t>
      </w:r>
    </w:p>
    <w:p w:rsidR="00895095" w:rsidRPr="00B215B9" w:rsidRDefault="00895095" w:rsidP="00B215B9">
      <w:pPr>
        <w:widowControl/>
        <w:spacing w:line="480" w:lineRule="exact"/>
        <w:jc w:val="both"/>
        <w:rPr>
          <w:rFonts w:eastAsia="PMingLiU"/>
        </w:rPr>
      </w:pPr>
    </w:p>
    <w:p w:rsidR="00895095" w:rsidRPr="00B215B9" w:rsidRDefault="00313197" w:rsidP="00B215B9">
      <w:pPr>
        <w:widowControl/>
        <w:tabs>
          <w:tab w:val="left" w:pos="-1440"/>
        </w:tabs>
        <w:spacing w:line="480" w:lineRule="exact"/>
        <w:ind w:left="720" w:hanging="720"/>
        <w:jc w:val="both"/>
        <w:rPr>
          <w:rFonts w:eastAsia="PMingLiU"/>
        </w:rPr>
      </w:pPr>
      <w:r>
        <w:rPr>
          <w:rFonts w:eastAsia="PMingLiU"/>
          <w:b/>
        </w:rPr>
        <w:t>Q:</w:t>
      </w:r>
      <w:r w:rsidR="00895095" w:rsidRPr="00B215B9">
        <w:rPr>
          <w:rFonts w:eastAsia="PMingLiU"/>
        </w:rPr>
        <w:tab/>
      </w:r>
      <w:r w:rsidR="00895095" w:rsidRPr="00B215B9">
        <w:rPr>
          <w:rFonts w:eastAsia="PMingLiU"/>
          <w:b/>
          <w:bCs/>
        </w:rPr>
        <w:t xml:space="preserve">What role does the </w:t>
      </w:r>
      <w:r w:rsidR="00E7080B" w:rsidRPr="00E7080B">
        <w:rPr>
          <w:rFonts w:eastAsia="PMingLiU"/>
          <w:b/>
        </w:rPr>
        <w:t>meet/pass</w:t>
      </w:r>
      <w:r w:rsidR="00933F3A">
        <w:rPr>
          <w:rFonts w:eastAsia="PMingLiU"/>
          <w:b/>
          <w:bCs/>
        </w:rPr>
        <w:t xml:space="preserve"> siding </w:t>
      </w:r>
      <w:r w:rsidR="00895095" w:rsidRPr="00B215B9">
        <w:rPr>
          <w:rFonts w:eastAsia="PMingLiU"/>
          <w:b/>
          <w:bCs/>
        </w:rPr>
        <w:t xml:space="preserve">track play in that and what is its purpose? </w:t>
      </w:r>
    </w:p>
    <w:p w:rsidR="00895095" w:rsidRPr="00B215B9" w:rsidRDefault="00313197" w:rsidP="00313197">
      <w:pPr>
        <w:widowControl/>
        <w:spacing w:line="480" w:lineRule="exact"/>
        <w:jc w:val="both"/>
        <w:rPr>
          <w:rFonts w:eastAsia="PMingLiU"/>
        </w:rPr>
      </w:pPr>
      <w:r>
        <w:rPr>
          <w:rFonts w:eastAsia="PMingLiU"/>
        </w:rPr>
        <w:t>A:</w:t>
      </w:r>
      <w:r>
        <w:rPr>
          <w:rFonts w:eastAsia="PMingLiU"/>
        </w:rPr>
        <w:tab/>
      </w:r>
      <w:r w:rsidR="00834A3F">
        <w:rPr>
          <w:rFonts w:eastAsia="PMingLiU"/>
        </w:rPr>
        <w:t xml:space="preserve">As I said above, </w:t>
      </w:r>
      <w:r w:rsidR="00E7080B">
        <w:rPr>
          <w:rFonts w:eastAsia="PMingLiU"/>
        </w:rPr>
        <w:t>meet/p</w:t>
      </w:r>
      <w:r w:rsidR="00E7080B" w:rsidRPr="00552FF7">
        <w:rPr>
          <w:rFonts w:eastAsia="PMingLiU"/>
        </w:rPr>
        <w:t>ass</w:t>
      </w:r>
      <w:r w:rsidR="00933F3A">
        <w:rPr>
          <w:rFonts w:eastAsia="PMingLiU"/>
        </w:rPr>
        <w:t xml:space="preserve"> siding </w:t>
      </w:r>
      <w:r w:rsidR="00834A3F">
        <w:t>tracks allow</w:t>
      </w:r>
      <w:r w:rsidR="00933F3A" w:rsidRPr="00933F3A">
        <w:t xml:space="preserve"> trains to exit the main line and allow passenger and higher priority freight trains to clear through the Custer area</w:t>
      </w:r>
      <w:r w:rsidR="00933F3A">
        <w:t xml:space="preserve"> off the Bellingham </w:t>
      </w:r>
      <w:proofErr w:type="spellStart"/>
      <w:r w:rsidR="00933F3A">
        <w:t>Subdivison</w:t>
      </w:r>
      <w:proofErr w:type="spellEnd"/>
      <w:r w:rsidR="00834A3F">
        <w:t xml:space="preserve">. </w:t>
      </w:r>
      <w:r w:rsidR="002B7CE4">
        <w:rPr>
          <w:rFonts w:eastAsia="PMingLiU"/>
        </w:rPr>
        <w:t>M</w:t>
      </w:r>
      <w:r w:rsidR="00E7080B">
        <w:rPr>
          <w:rFonts w:eastAsia="PMingLiU"/>
        </w:rPr>
        <w:t>eet/p</w:t>
      </w:r>
      <w:r w:rsidR="00E7080B" w:rsidRPr="00552FF7">
        <w:rPr>
          <w:rFonts w:eastAsia="PMingLiU"/>
        </w:rPr>
        <w:t>ass</w:t>
      </w:r>
      <w:r w:rsidR="00933F3A">
        <w:rPr>
          <w:rFonts w:eastAsia="PMingLiU"/>
        </w:rPr>
        <w:t xml:space="preserve"> siding </w:t>
      </w:r>
      <w:r w:rsidR="00895095" w:rsidRPr="00B215B9">
        <w:rPr>
          <w:rFonts w:eastAsia="PMingLiU"/>
        </w:rPr>
        <w:t>track</w:t>
      </w:r>
      <w:r w:rsidR="008F2606">
        <w:rPr>
          <w:rFonts w:eastAsia="PMingLiU"/>
        </w:rPr>
        <w:t>s</w:t>
      </w:r>
      <w:r w:rsidR="00895095" w:rsidRPr="00B215B9">
        <w:rPr>
          <w:rFonts w:eastAsia="PMingLiU"/>
        </w:rPr>
        <w:t xml:space="preserve"> </w:t>
      </w:r>
      <w:r w:rsidR="00834A3F">
        <w:rPr>
          <w:rFonts w:eastAsia="PMingLiU"/>
        </w:rPr>
        <w:t xml:space="preserve">near an industry can be </w:t>
      </w:r>
      <w:r w:rsidR="00895095" w:rsidRPr="00B215B9">
        <w:rPr>
          <w:rFonts w:eastAsia="PMingLiU"/>
        </w:rPr>
        <w:t>necessary when trains run on a single track, like the track involved here</w:t>
      </w:r>
      <w:r w:rsidR="00834A3F">
        <w:rPr>
          <w:rFonts w:eastAsia="PMingLiU"/>
        </w:rPr>
        <w:t xml:space="preserve">. </w:t>
      </w:r>
      <w:r w:rsidR="00207278">
        <w:rPr>
          <w:rFonts w:eastAsia="PMingLiU"/>
        </w:rPr>
        <w:t xml:space="preserve">It will </w:t>
      </w:r>
      <w:r w:rsidR="00207278" w:rsidRPr="005269E2">
        <w:t xml:space="preserve">allow existing customers to receive and depart full length trains without blocking the main line. </w:t>
      </w:r>
      <w:r w:rsidR="00207278">
        <w:t>It</w:t>
      </w:r>
      <w:r w:rsidR="00207278" w:rsidRPr="005269E2">
        <w:t xml:space="preserve"> will allow trains to exit the main line and allow passenger and higher priority freight trains to clear through the Custer area, as well.</w:t>
      </w:r>
      <w:r w:rsidR="00895095" w:rsidRPr="00B215B9">
        <w:rPr>
          <w:rFonts w:eastAsia="PMingLiU"/>
        </w:rPr>
        <w:t xml:space="preserve"> Amtrak passenger trains have priority </w:t>
      </w:r>
      <w:r w:rsidR="00864753">
        <w:rPr>
          <w:rFonts w:eastAsia="PMingLiU"/>
        </w:rPr>
        <w:t xml:space="preserve">on BNSF’s other mainline tracks </w:t>
      </w:r>
      <w:r w:rsidR="00895095" w:rsidRPr="00B215B9">
        <w:rPr>
          <w:rFonts w:eastAsia="PMingLiU"/>
        </w:rPr>
        <w:t>because they must meet time schedules and they travel faster- so BNSF</w:t>
      </w:r>
      <w:r w:rsidR="00065AA2">
        <w:rPr>
          <w:rFonts w:eastAsia="PMingLiU"/>
        </w:rPr>
        <w:t>’</w:t>
      </w:r>
      <w:r w:rsidR="00895095" w:rsidRPr="00B215B9">
        <w:rPr>
          <w:rFonts w:eastAsia="PMingLiU"/>
        </w:rPr>
        <w:t xml:space="preserve">s freight trains must wait on </w:t>
      </w:r>
      <w:r w:rsidR="00864753">
        <w:rPr>
          <w:rFonts w:eastAsia="PMingLiU"/>
        </w:rPr>
        <w:t>the various</w:t>
      </w:r>
      <w:r w:rsidR="00834A3F">
        <w:rPr>
          <w:rFonts w:eastAsia="PMingLiU"/>
        </w:rPr>
        <w:t xml:space="preserve"> </w:t>
      </w:r>
      <w:r w:rsidR="00933F3A">
        <w:rPr>
          <w:rFonts w:eastAsia="PMingLiU"/>
        </w:rPr>
        <w:t xml:space="preserve">siding </w:t>
      </w:r>
      <w:r w:rsidR="00895095" w:rsidRPr="00B215B9">
        <w:rPr>
          <w:rFonts w:eastAsia="PMingLiU"/>
        </w:rPr>
        <w:t xml:space="preserve">tracks until the Amtrak train passes. </w:t>
      </w:r>
      <w:r w:rsidR="00207278">
        <w:rPr>
          <w:rFonts w:eastAsia="PMingLiU"/>
        </w:rPr>
        <w:t>Extending this</w:t>
      </w:r>
      <w:r w:rsidR="00864753">
        <w:rPr>
          <w:rFonts w:eastAsia="PMingLiU"/>
        </w:rPr>
        <w:t xml:space="preserve"> particular </w:t>
      </w:r>
      <w:r w:rsidR="00065AA2">
        <w:rPr>
          <w:rFonts w:eastAsia="PMingLiU"/>
        </w:rPr>
        <w:t>s</w:t>
      </w:r>
      <w:r w:rsidR="00933F3A">
        <w:rPr>
          <w:rFonts w:eastAsia="PMingLiU"/>
        </w:rPr>
        <w:t xml:space="preserve">iding </w:t>
      </w:r>
      <w:r w:rsidR="00207278">
        <w:rPr>
          <w:rFonts w:eastAsia="PMingLiU"/>
        </w:rPr>
        <w:t>track will free up o</w:t>
      </w:r>
      <w:r w:rsidR="00864753">
        <w:rPr>
          <w:rFonts w:eastAsia="PMingLiU"/>
        </w:rPr>
        <w:t xml:space="preserve">ther tracks in the area and lead to </w:t>
      </w:r>
      <w:r w:rsidR="002B7CE4">
        <w:rPr>
          <w:rFonts w:eastAsia="PMingLiU"/>
        </w:rPr>
        <w:t>less-</w:t>
      </w:r>
      <w:r w:rsidR="00207278">
        <w:rPr>
          <w:rFonts w:eastAsia="PMingLiU"/>
        </w:rPr>
        <w:t>congested train traffic</w:t>
      </w:r>
      <w:r w:rsidR="00895095" w:rsidRPr="00B215B9">
        <w:rPr>
          <w:rFonts w:eastAsia="PMingLiU"/>
        </w:rPr>
        <w:t>.</w:t>
      </w:r>
    </w:p>
    <w:p w:rsidR="00895095" w:rsidRPr="00B215B9" w:rsidRDefault="00895095" w:rsidP="00B215B9">
      <w:pPr>
        <w:widowControl/>
        <w:spacing w:line="480" w:lineRule="exact"/>
        <w:jc w:val="both"/>
        <w:rPr>
          <w:rFonts w:eastAsia="PMingLiU"/>
        </w:rPr>
      </w:pPr>
    </w:p>
    <w:p w:rsidR="00895095" w:rsidRPr="00B215B9" w:rsidRDefault="00313197" w:rsidP="00B215B9">
      <w:pPr>
        <w:widowControl/>
        <w:tabs>
          <w:tab w:val="left" w:pos="-1440"/>
        </w:tabs>
        <w:spacing w:line="480" w:lineRule="exact"/>
        <w:ind w:left="720" w:hanging="720"/>
        <w:jc w:val="both"/>
        <w:rPr>
          <w:rFonts w:eastAsia="PMingLiU"/>
        </w:rPr>
      </w:pPr>
      <w:r>
        <w:rPr>
          <w:rFonts w:eastAsia="PMingLiU"/>
          <w:b/>
        </w:rPr>
        <w:t>Q:</w:t>
      </w:r>
      <w:r w:rsidR="00895095" w:rsidRPr="00B215B9">
        <w:rPr>
          <w:rFonts w:eastAsia="PMingLiU"/>
        </w:rPr>
        <w:t xml:space="preserve"> </w:t>
      </w:r>
      <w:r w:rsidR="00895095" w:rsidRPr="00B215B9">
        <w:rPr>
          <w:rFonts w:eastAsia="PMingLiU"/>
        </w:rPr>
        <w:tab/>
      </w:r>
      <w:r w:rsidR="00895095" w:rsidRPr="00B215B9">
        <w:rPr>
          <w:rFonts w:eastAsia="PMingLiU"/>
          <w:b/>
          <w:bCs/>
        </w:rPr>
        <w:t xml:space="preserve">For how long can trains expect to be stopped on the </w:t>
      </w:r>
      <w:r w:rsidR="00E7080B" w:rsidRPr="00E7080B">
        <w:rPr>
          <w:rFonts w:eastAsia="PMingLiU"/>
          <w:b/>
        </w:rPr>
        <w:t>meet/pass</w:t>
      </w:r>
      <w:r w:rsidR="00933F3A">
        <w:rPr>
          <w:rFonts w:eastAsia="PMingLiU"/>
          <w:b/>
          <w:bCs/>
        </w:rPr>
        <w:t xml:space="preserve"> siding</w:t>
      </w:r>
      <w:r w:rsidR="00EE146C">
        <w:rPr>
          <w:rFonts w:eastAsia="PMingLiU"/>
          <w:b/>
          <w:bCs/>
        </w:rPr>
        <w:t xml:space="preserve"> </w:t>
      </w:r>
      <w:r w:rsidR="00895095" w:rsidRPr="00B215B9">
        <w:rPr>
          <w:rFonts w:eastAsia="PMingLiU"/>
          <w:b/>
          <w:bCs/>
        </w:rPr>
        <w:t>track?</w:t>
      </w:r>
    </w:p>
    <w:p w:rsidR="00895095" w:rsidRPr="00B215B9" w:rsidRDefault="00895095" w:rsidP="00B215B9">
      <w:pPr>
        <w:widowControl/>
        <w:tabs>
          <w:tab w:val="left" w:pos="-1440"/>
        </w:tabs>
        <w:spacing w:line="480" w:lineRule="exact"/>
        <w:ind w:left="720" w:hanging="720"/>
        <w:jc w:val="both"/>
        <w:rPr>
          <w:rFonts w:eastAsia="PMingLiU"/>
        </w:rPr>
        <w:sectPr w:rsidR="00895095" w:rsidRPr="00B215B9" w:rsidSect="00B65B77">
          <w:type w:val="continuous"/>
          <w:pgSz w:w="12240" w:h="15840"/>
          <w:pgMar w:top="-1260" w:right="1170" w:bottom="478" w:left="1530" w:header="960" w:footer="478" w:gutter="0"/>
          <w:cols w:space="720"/>
          <w:noEndnote/>
        </w:sectPr>
      </w:pPr>
    </w:p>
    <w:p w:rsidR="00895095" w:rsidRPr="00B215B9" w:rsidRDefault="00313197" w:rsidP="00313197">
      <w:pPr>
        <w:widowControl/>
        <w:spacing w:line="480" w:lineRule="exact"/>
        <w:jc w:val="both"/>
        <w:rPr>
          <w:rFonts w:eastAsia="PMingLiU"/>
        </w:rPr>
      </w:pPr>
      <w:r>
        <w:lastRenderedPageBreak/>
        <w:t>A:</w:t>
      </w:r>
      <w:r>
        <w:tab/>
      </w:r>
      <w:r w:rsidR="00C8615B">
        <w:t>A</w:t>
      </w:r>
      <w:r w:rsidR="00895095" w:rsidRPr="00B215B9">
        <w:t xml:space="preserve"> train </w:t>
      </w:r>
      <w:r w:rsidR="000D41AE">
        <w:t>or cars placed ont</w:t>
      </w:r>
      <w:r w:rsidR="00895095" w:rsidRPr="00B215B9">
        <w:t xml:space="preserve">o the </w:t>
      </w:r>
      <w:r w:rsidR="00E7080B">
        <w:rPr>
          <w:rFonts w:eastAsia="PMingLiU"/>
        </w:rPr>
        <w:t>meet/p</w:t>
      </w:r>
      <w:r w:rsidR="00E7080B" w:rsidRPr="00552FF7">
        <w:rPr>
          <w:rFonts w:eastAsia="PMingLiU"/>
        </w:rPr>
        <w:t>ass</w:t>
      </w:r>
      <w:r w:rsidR="00933F3A">
        <w:t xml:space="preserve"> siding </w:t>
      </w:r>
      <w:r w:rsidR="000D41AE">
        <w:t>track</w:t>
      </w:r>
      <w:r w:rsidR="00895095" w:rsidRPr="00B215B9">
        <w:t xml:space="preserve"> may </w:t>
      </w:r>
      <w:r w:rsidR="00C8615B">
        <w:t>be stopped</w:t>
      </w:r>
      <w:r w:rsidR="00895095" w:rsidRPr="00B215B9">
        <w:t xml:space="preserve"> a considerable time. </w:t>
      </w:r>
      <w:r w:rsidR="00C8615B">
        <w:t>A</w:t>
      </w:r>
      <w:r w:rsidR="00895095" w:rsidRPr="00B215B9">
        <w:t xml:space="preserve"> stopped train </w:t>
      </w:r>
      <w:r w:rsidR="00C8615B">
        <w:t>could easily</w:t>
      </w:r>
      <w:r w:rsidR="00895095" w:rsidRPr="00B215B9">
        <w:t xml:space="preserve"> stay on the </w:t>
      </w:r>
      <w:r w:rsidR="00E7080B">
        <w:rPr>
          <w:rFonts w:eastAsia="PMingLiU"/>
        </w:rPr>
        <w:t>meet/p</w:t>
      </w:r>
      <w:r w:rsidR="00E7080B" w:rsidRPr="00552FF7">
        <w:rPr>
          <w:rFonts w:eastAsia="PMingLiU"/>
        </w:rPr>
        <w:t>ass</w:t>
      </w:r>
      <w:r w:rsidR="00933F3A">
        <w:t xml:space="preserve"> siding </w:t>
      </w:r>
      <w:r w:rsidR="00895095" w:rsidRPr="00B215B9">
        <w:t>for hour</w:t>
      </w:r>
      <w:r w:rsidR="00C8615B">
        <w:t>s</w:t>
      </w:r>
      <w:r w:rsidR="00895095" w:rsidRPr="00B215B9">
        <w:t xml:space="preserve"> or more, depending on the </w:t>
      </w:r>
      <w:r w:rsidR="00C8615B">
        <w:t>customer’s needs and other train traffic in the area</w:t>
      </w:r>
      <w:r w:rsidR="00183759">
        <w:t>.</w:t>
      </w:r>
      <w:r w:rsidR="002238B5">
        <w:t xml:space="preserve"> The road could be blocked for hours.</w:t>
      </w:r>
    </w:p>
    <w:p w:rsidR="00895095" w:rsidRPr="00B215B9" w:rsidRDefault="00895095" w:rsidP="00B215B9">
      <w:pPr>
        <w:widowControl/>
        <w:spacing w:line="480" w:lineRule="exact"/>
        <w:jc w:val="both"/>
        <w:rPr>
          <w:rFonts w:eastAsia="PMingLiU"/>
        </w:rPr>
      </w:pPr>
    </w:p>
    <w:p w:rsidR="00895095" w:rsidRPr="00B215B9" w:rsidRDefault="00313197" w:rsidP="00B65B77">
      <w:pPr>
        <w:widowControl/>
        <w:tabs>
          <w:tab w:val="left" w:pos="-1440"/>
        </w:tabs>
        <w:spacing w:line="480" w:lineRule="exact"/>
        <w:jc w:val="both"/>
        <w:rPr>
          <w:rFonts w:eastAsia="PMingLiU"/>
        </w:rPr>
      </w:pPr>
      <w:r>
        <w:rPr>
          <w:rFonts w:eastAsia="PMingLiU"/>
          <w:b/>
        </w:rPr>
        <w:t>Q:</w:t>
      </w:r>
      <w:r>
        <w:rPr>
          <w:rFonts w:eastAsia="PMingLiU"/>
          <w:b/>
        </w:rPr>
        <w:tab/>
      </w:r>
      <w:r w:rsidR="00895095" w:rsidRPr="00B215B9">
        <w:rPr>
          <w:rFonts w:eastAsia="PMingLiU"/>
          <w:b/>
          <w:bCs/>
        </w:rPr>
        <w:t xml:space="preserve">Where will the Valley View Road crossing be located in relation to the </w:t>
      </w:r>
      <w:r w:rsidR="00E7080B" w:rsidRPr="00E7080B">
        <w:rPr>
          <w:rFonts w:eastAsia="PMingLiU"/>
          <w:b/>
        </w:rPr>
        <w:t>meet/pass</w:t>
      </w:r>
      <w:r w:rsidR="00933F3A">
        <w:rPr>
          <w:rFonts w:eastAsia="PMingLiU"/>
          <w:b/>
          <w:bCs/>
        </w:rPr>
        <w:t xml:space="preserve"> siding </w:t>
      </w:r>
      <w:r w:rsidR="00895095" w:rsidRPr="00B215B9">
        <w:rPr>
          <w:rFonts w:eastAsia="PMingLiU"/>
          <w:b/>
          <w:bCs/>
        </w:rPr>
        <w:t>track</w:t>
      </w:r>
      <w:r w:rsidR="00065AA2">
        <w:rPr>
          <w:rFonts w:eastAsia="PMingLiU"/>
          <w:b/>
          <w:bCs/>
        </w:rPr>
        <w:t xml:space="preserve"> </w:t>
      </w:r>
      <w:r w:rsidR="00895095" w:rsidRPr="00B215B9">
        <w:rPr>
          <w:rFonts w:eastAsia="PMingLiU"/>
          <w:b/>
          <w:bCs/>
        </w:rPr>
        <w:t>once that project is complete?</w:t>
      </w:r>
    </w:p>
    <w:p w:rsidR="00895095" w:rsidRPr="00B215B9" w:rsidRDefault="00313197" w:rsidP="00B215B9">
      <w:pPr>
        <w:widowControl/>
        <w:tabs>
          <w:tab w:val="left" w:pos="-1440"/>
        </w:tabs>
        <w:spacing w:line="480" w:lineRule="exact"/>
        <w:ind w:left="720" w:hanging="720"/>
        <w:jc w:val="both"/>
        <w:rPr>
          <w:rFonts w:eastAsia="PMingLiU"/>
        </w:rPr>
      </w:pPr>
      <w:r>
        <w:rPr>
          <w:rFonts w:eastAsia="PMingLiU"/>
        </w:rPr>
        <w:t>A:</w:t>
      </w:r>
      <w:r>
        <w:rPr>
          <w:rFonts w:eastAsia="PMingLiU"/>
        </w:rPr>
        <w:tab/>
      </w:r>
      <w:r w:rsidR="00AD39A4">
        <w:rPr>
          <w:rFonts w:eastAsia="PMingLiU"/>
        </w:rPr>
        <w:t xml:space="preserve">The Valley View Road crossing will be located in the </w:t>
      </w:r>
      <w:r w:rsidR="008A30FC">
        <w:rPr>
          <w:rFonts w:eastAsia="PMingLiU"/>
        </w:rPr>
        <w:t>east half of the</w:t>
      </w:r>
      <w:r w:rsidR="00933F3A">
        <w:rPr>
          <w:rFonts w:eastAsia="PMingLiU"/>
        </w:rPr>
        <w:t xml:space="preserve"> siding </w:t>
      </w:r>
      <w:r w:rsidR="00AD39A4">
        <w:rPr>
          <w:rFonts w:eastAsia="PMingLiU"/>
        </w:rPr>
        <w:t xml:space="preserve">track. </w:t>
      </w:r>
    </w:p>
    <w:p w:rsidR="00895095" w:rsidRPr="00B215B9" w:rsidRDefault="00895095" w:rsidP="00B215B9">
      <w:pPr>
        <w:widowControl/>
        <w:spacing w:line="480" w:lineRule="exact"/>
        <w:jc w:val="both"/>
        <w:rPr>
          <w:rFonts w:eastAsia="PMingLiU"/>
        </w:rPr>
      </w:pPr>
    </w:p>
    <w:p w:rsidR="009722C9" w:rsidRDefault="009722C9" w:rsidP="00B65B77">
      <w:pPr>
        <w:widowControl/>
        <w:tabs>
          <w:tab w:val="left" w:pos="-1440"/>
        </w:tabs>
        <w:spacing w:line="480" w:lineRule="exact"/>
        <w:jc w:val="both"/>
        <w:rPr>
          <w:rFonts w:eastAsia="PMingLiU"/>
          <w:b/>
        </w:rPr>
      </w:pPr>
    </w:p>
    <w:p w:rsidR="00895095" w:rsidRPr="00B215B9" w:rsidRDefault="00313197" w:rsidP="00B65B77">
      <w:pPr>
        <w:widowControl/>
        <w:tabs>
          <w:tab w:val="left" w:pos="-1440"/>
        </w:tabs>
        <w:spacing w:line="480" w:lineRule="exact"/>
        <w:jc w:val="both"/>
        <w:rPr>
          <w:rFonts w:eastAsia="PMingLiU"/>
          <w:b/>
          <w:bCs/>
        </w:rPr>
      </w:pPr>
      <w:r>
        <w:rPr>
          <w:rFonts w:eastAsia="PMingLiU"/>
          <w:b/>
        </w:rPr>
        <w:lastRenderedPageBreak/>
        <w:t>Q:</w:t>
      </w:r>
      <w:r w:rsidR="00895095" w:rsidRPr="00B215B9">
        <w:rPr>
          <w:rFonts w:eastAsia="PMingLiU"/>
        </w:rPr>
        <w:tab/>
      </w:r>
      <w:r w:rsidR="00895095" w:rsidRPr="00B215B9">
        <w:rPr>
          <w:rFonts w:eastAsia="PMingLiU"/>
          <w:b/>
          <w:bCs/>
        </w:rPr>
        <w:t>Would trains block the Valley View Road crossing when they are stopped on the</w:t>
      </w:r>
    </w:p>
    <w:p w:rsidR="00895095" w:rsidRPr="00B215B9" w:rsidRDefault="00E7080B" w:rsidP="00B65B77">
      <w:pPr>
        <w:widowControl/>
        <w:spacing w:line="480" w:lineRule="exact"/>
        <w:jc w:val="both"/>
        <w:rPr>
          <w:rFonts w:eastAsia="PMingLiU"/>
        </w:rPr>
      </w:pPr>
      <w:r w:rsidRPr="00E7080B">
        <w:rPr>
          <w:rFonts w:eastAsia="PMingLiU"/>
          <w:b/>
        </w:rPr>
        <w:t>meet/pass</w:t>
      </w:r>
      <w:r w:rsidR="00933F3A">
        <w:rPr>
          <w:rFonts w:eastAsia="PMingLiU"/>
          <w:b/>
          <w:bCs/>
        </w:rPr>
        <w:t xml:space="preserve"> siding </w:t>
      </w:r>
      <w:r w:rsidR="00895095" w:rsidRPr="00B215B9">
        <w:rPr>
          <w:rFonts w:eastAsia="PMingLiU"/>
          <w:b/>
          <w:bCs/>
        </w:rPr>
        <w:t>track?</w:t>
      </w:r>
      <w:r w:rsidR="00895095" w:rsidRPr="00B215B9">
        <w:rPr>
          <w:rFonts w:eastAsia="PMingLiU"/>
        </w:rPr>
        <w:t xml:space="preserve">  </w:t>
      </w:r>
    </w:p>
    <w:p w:rsidR="00895095" w:rsidRPr="00B215B9" w:rsidRDefault="00313197" w:rsidP="00313197">
      <w:pPr>
        <w:widowControl/>
        <w:spacing w:line="480" w:lineRule="exact"/>
        <w:jc w:val="both"/>
        <w:rPr>
          <w:rFonts w:eastAsia="PMingLiU"/>
        </w:rPr>
      </w:pPr>
      <w:r>
        <w:rPr>
          <w:rFonts w:eastAsia="PMingLiU"/>
        </w:rPr>
        <w:t>A:</w:t>
      </w:r>
      <w:r>
        <w:rPr>
          <w:rFonts w:eastAsia="PMingLiU"/>
        </w:rPr>
        <w:tab/>
      </w:r>
      <w:r w:rsidR="00895095" w:rsidRPr="00B215B9">
        <w:rPr>
          <w:rFonts w:eastAsia="PMingLiU"/>
        </w:rPr>
        <w:t xml:space="preserve">In the majority of cases, yes. But even if a train is short enough and the conductor stops it </w:t>
      </w:r>
      <w:r w:rsidR="00BA12F6">
        <w:rPr>
          <w:rFonts w:eastAsia="PMingLiU"/>
        </w:rPr>
        <w:t>to either side</w:t>
      </w:r>
      <w:r w:rsidR="00895095" w:rsidRPr="00B215B9">
        <w:rPr>
          <w:rFonts w:eastAsia="PMingLiU"/>
        </w:rPr>
        <w:t xml:space="preserve"> of the crossing, a visibility hazard is created for cars and pedestrians at the crossing (</w:t>
      </w:r>
      <w:r w:rsidR="00950774" w:rsidRPr="008C16CA">
        <w:rPr>
          <w:rFonts w:eastAsia="PMingLiU"/>
        </w:rPr>
        <w:t>if the crossing is not closed</w:t>
      </w:r>
      <w:r w:rsidR="00895095" w:rsidRPr="008C16CA">
        <w:rPr>
          <w:rFonts w:eastAsia="PMingLiU"/>
        </w:rPr>
        <w:t xml:space="preserve">). </w:t>
      </w:r>
      <w:r w:rsidR="00950774" w:rsidRPr="008C16CA">
        <w:rPr>
          <w:rFonts w:eastAsia="PMingLiU"/>
        </w:rPr>
        <w:t>A</w:t>
      </w:r>
      <w:r w:rsidR="00950774">
        <w:rPr>
          <w:rFonts w:eastAsia="PMingLiU"/>
        </w:rPr>
        <w:t xml:space="preserve"> </w:t>
      </w:r>
      <w:r w:rsidR="00895095" w:rsidRPr="00B215B9">
        <w:rPr>
          <w:rFonts w:eastAsia="PMingLiU"/>
        </w:rPr>
        <w:t xml:space="preserve">parked train will prevent an open view of trains </w:t>
      </w:r>
      <w:r w:rsidR="00302A0C">
        <w:rPr>
          <w:rFonts w:eastAsia="PMingLiU"/>
        </w:rPr>
        <w:t>movi</w:t>
      </w:r>
      <w:r w:rsidR="00895095" w:rsidRPr="00B215B9">
        <w:rPr>
          <w:rFonts w:eastAsia="PMingLiU"/>
        </w:rPr>
        <w:t>ng on the mainline</w:t>
      </w:r>
      <w:r w:rsidR="00FE6748">
        <w:rPr>
          <w:rFonts w:eastAsia="PMingLiU"/>
        </w:rPr>
        <w:t xml:space="preserve"> for northbound drivers, and in the event that a train is stopped on the mainline, it would prevent an open view of trains</w:t>
      </w:r>
      <w:r w:rsidR="00302A0C">
        <w:rPr>
          <w:rFonts w:eastAsia="PMingLiU"/>
        </w:rPr>
        <w:t xml:space="preserve"> moving</w:t>
      </w:r>
      <w:r w:rsidR="00FE6748">
        <w:rPr>
          <w:rFonts w:eastAsia="PMingLiU"/>
        </w:rPr>
        <w:t xml:space="preserve"> on the </w:t>
      </w:r>
      <w:r w:rsidR="00933F3A">
        <w:rPr>
          <w:rFonts w:eastAsia="PMingLiU"/>
        </w:rPr>
        <w:t xml:space="preserve">siding </w:t>
      </w:r>
      <w:r w:rsidR="00FE6748">
        <w:rPr>
          <w:rFonts w:eastAsia="PMingLiU"/>
        </w:rPr>
        <w:t>track for southbound drivers</w:t>
      </w:r>
      <w:r w:rsidR="00895095" w:rsidRPr="00B215B9">
        <w:rPr>
          <w:rFonts w:eastAsia="PMingLiU"/>
        </w:rPr>
        <w:t>.</w:t>
      </w:r>
      <w:r w:rsidR="001A7AE2">
        <w:rPr>
          <w:rFonts w:eastAsia="PMingLiU"/>
        </w:rPr>
        <w:t xml:space="preserve"> Trains do not move on particular schedules, so </w:t>
      </w:r>
      <w:r w:rsidR="00852390">
        <w:rPr>
          <w:rFonts w:eastAsia="PMingLiU"/>
        </w:rPr>
        <w:t>trains should always be expected at any time</w:t>
      </w:r>
      <w:r w:rsidR="001A7AE2">
        <w:rPr>
          <w:rFonts w:eastAsia="PMingLiU"/>
        </w:rPr>
        <w:t>.</w:t>
      </w:r>
    </w:p>
    <w:p w:rsidR="00895095" w:rsidRPr="00B215B9" w:rsidRDefault="00895095" w:rsidP="00B215B9">
      <w:pPr>
        <w:widowControl/>
        <w:spacing w:line="480" w:lineRule="exact"/>
        <w:jc w:val="both"/>
        <w:rPr>
          <w:rFonts w:eastAsia="PMingLiU"/>
        </w:rPr>
      </w:pPr>
    </w:p>
    <w:p w:rsidR="00895095" w:rsidRPr="00852390" w:rsidRDefault="0074523B" w:rsidP="00B65B77">
      <w:pPr>
        <w:widowControl/>
        <w:tabs>
          <w:tab w:val="left" w:pos="-1440"/>
        </w:tabs>
        <w:spacing w:line="480" w:lineRule="exact"/>
        <w:jc w:val="both"/>
        <w:rPr>
          <w:rFonts w:eastAsia="PMingLiU"/>
          <w:b/>
          <w:bCs/>
        </w:rPr>
      </w:pPr>
      <w:r w:rsidRPr="0074523B">
        <w:rPr>
          <w:rFonts w:eastAsia="PMingLiU"/>
          <w:b/>
        </w:rPr>
        <w:t>Q:</w:t>
      </w:r>
      <w:r w:rsidR="00895095" w:rsidRPr="0074523B">
        <w:rPr>
          <w:rFonts w:eastAsia="PMingLiU"/>
          <w:b/>
        </w:rPr>
        <w:t xml:space="preserve"> </w:t>
      </w:r>
      <w:r w:rsidR="00895095" w:rsidRPr="0074523B">
        <w:rPr>
          <w:rFonts w:eastAsia="PMingLiU"/>
          <w:b/>
        </w:rPr>
        <w:tab/>
      </w:r>
      <w:r w:rsidR="00895095" w:rsidRPr="00B215B9">
        <w:rPr>
          <w:rFonts w:eastAsia="PMingLiU"/>
          <w:b/>
          <w:bCs/>
        </w:rPr>
        <w:t>If the Valley View Road crossing remains open, what are the hazards for cars and</w:t>
      </w:r>
      <w:r w:rsidR="00852390">
        <w:rPr>
          <w:rFonts w:eastAsia="PMingLiU"/>
          <w:b/>
          <w:bCs/>
        </w:rPr>
        <w:t xml:space="preserve"> </w:t>
      </w:r>
      <w:r w:rsidR="00895095" w:rsidRPr="00B215B9">
        <w:rPr>
          <w:rFonts w:eastAsia="PMingLiU"/>
          <w:b/>
          <w:bCs/>
        </w:rPr>
        <w:t xml:space="preserve">pedestrians created by the existence of a </w:t>
      </w:r>
      <w:r w:rsidR="00E7080B" w:rsidRPr="00E7080B">
        <w:rPr>
          <w:rFonts w:eastAsia="PMingLiU"/>
          <w:b/>
        </w:rPr>
        <w:t>meet/pass</w:t>
      </w:r>
      <w:r w:rsidR="00933F3A">
        <w:rPr>
          <w:rFonts w:eastAsia="PMingLiU"/>
          <w:b/>
          <w:bCs/>
        </w:rPr>
        <w:t xml:space="preserve"> siding </w:t>
      </w:r>
      <w:r w:rsidR="00895095" w:rsidRPr="00B215B9">
        <w:rPr>
          <w:rFonts w:eastAsia="PMingLiU"/>
          <w:b/>
          <w:bCs/>
        </w:rPr>
        <w:t>track at the crossing?</w:t>
      </w:r>
    </w:p>
    <w:p w:rsidR="0050745E" w:rsidRDefault="0074523B" w:rsidP="009722C9">
      <w:pPr>
        <w:widowControl/>
        <w:spacing w:line="480" w:lineRule="exact"/>
        <w:jc w:val="both"/>
        <w:rPr>
          <w:rFonts w:eastAsia="PMingLiU"/>
        </w:rPr>
      </w:pPr>
      <w:r>
        <w:rPr>
          <w:rFonts w:eastAsia="PMingLiU"/>
        </w:rPr>
        <w:t>A:</w:t>
      </w:r>
      <w:r>
        <w:rPr>
          <w:rFonts w:eastAsia="PMingLiU"/>
        </w:rPr>
        <w:tab/>
      </w:r>
      <w:r w:rsidR="000770EC">
        <w:rPr>
          <w:rFonts w:eastAsia="PMingLiU"/>
        </w:rPr>
        <w:t>Even with lights and gates, t</w:t>
      </w:r>
      <w:r w:rsidR="001A7AE2">
        <w:rPr>
          <w:rFonts w:eastAsia="PMingLiU"/>
        </w:rPr>
        <w:t>here is always the concern that d</w:t>
      </w:r>
      <w:r w:rsidR="00550C0D" w:rsidRPr="00550C0D">
        <w:rPr>
          <w:rFonts w:eastAsia="PMingLiU"/>
        </w:rPr>
        <w:t>rivers tend to disregard warning devices when they believe the cause for the activation</w:t>
      </w:r>
      <w:r w:rsidR="00550C0D">
        <w:rPr>
          <w:rFonts w:eastAsia="PMingLiU"/>
        </w:rPr>
        <w:t xml:space="preserve"> of gates</w:t>
      </w:r>
      <w:r w:rsidR="00550C0D" w:rsidRPr="00550C0D">
        <w:rPr>
          <w:rFonts w:eastAsia="PMingLiU"/>
        </w:rPr>
        <w:t xml:space="preserve"> is the nearby train that is not moving. This creates the potential for a driver to violate the warning devices and drive into the path of an oncoming train</w:t>
      </w:r>
      <w:r w:rsidR="00247A2A">
        <w:rPr>
          <w:rFonts w:eastAsia="PMingLiU"/>
        </w:rPr>
        <w:t xml:space="preserve">. </w:t>
      </w:r>
      <w:r w:rsidR="0050745E" w:rsidRPr="0050745E">
        <w:rPr>
          <w:rFonts w:eastAsia="PMingLiU"/>
        </w:rPr>
        <w:t>It is very unsafe for the public to</w:t>
      </w:r>
      <w:r w:rsidR="00065AA2">
        <w:rPr>
          <w:rFonts w:eastAsia="PMingLiU"/>
        </w:rPr>
        <w:t xml:space="preserve"> drive</w:t>
      </w:r>
      <w:r w:rsidR="0050745E" w:rsidRPr="0050745E">
        <w:rPr>
          <w:rFonts w:eastAsia="PMingLiU"/>
        </w:rPr>
        <w:t xml:space="preserve"> through flashing gates.</w:t>
      </w:r>
      <w:r w:rsidR="00247A2A" w:rsidRPr="00247A2A">
        <w:rPr>
          <w:rFonts w:eastAsia="PMingLiU"/>
        </w:rPr>
        <w:t xml:space="preserve"> </w:t>
      </w:r>
      <w:r w:rsidR="00247A2A" w:rsidRPr="00B215B9">
        <w:rPr>
          <w:rFonts w:eastAsia="PMingLiU"/>
        </w:rPr>
        <w:t>Further, if the crossing remains open and trains are parked or even split, pedestrians may be tempted to walk under, over, near and around the trains</w:t>
      </w:r>
      <w:r w:rsidR="00065AA2">
        <w:rPr>
          <w:rFonts w:eastAsia="PMingLiU"/>
        </w:rPr>
        <w:t xml:space="preserve"> which can cause fatal consequences</w:t>
      </w:r>
      <w:r w:rsidR="00247A2A" w:rsidRPr="00B215B9">
        <w:rPr>
          <w:rFonts w:eastAsia="PMingLiU"/>
        </w:rPr>
        <w:t>. Removing the crossing discourages people from walking under, over and around trains.</w:t>
      </w:r>
      <w:r w:rsidR="001A7AE2">
        <w:rPr>
          <w:rFonts w:eastAsia="PMingLiU"/>
        </w:rPr>
        <w:t xml:space="preserve"> In addition, sometimes motorists drive into the side of parked trains. Barricading this crossing should prevent that from happening.</w:t>
      </w:r>
    </w:p>
    <w:p w:rsidR="0050745E" w:rsidRPr="00B215B9" w:rsidRDefault="0050745E" w:rsidP="009722C9">
      <w:pPr>
        <w:widowControl/>
        <w:spacing w:line="480" w:lineRule="exact"/>
        <w:ind w:firstLine="720"/>
        <w:jc w:val="both"/>
        <w:rPr>
          <w:rFonts w:eastAsia="PMingLiU"/>
        </w:rPr>
      </w:pPr>
    </w:p>
    <w:p w:rsidR="004C742F" w:rsidRDefault="0074523B" w:rsidP="009722C9">
      <w:pPr>
        <w:widowControl/>
        <w:tabs>
          <w:tab w:val="left" w:pos="-1440"/>
        </w:tabs>
        <w:spacing w:line="480" w:lineRule="exact"/>
        <w:jc w:val="both"/>
        <w:rPr>
          <w:rFonts w:eastAsia="PMingLiU"/>
          <w:b/>
          <w:bCs/>
        </w:rPr>
      </w:pPr>
      <w:r>
        <w:rPr>
          <w:rFonts w:eastAsia="PMingLiU"/>
          <w:b/>
        </w:rPr>
        <w:t>Q:</w:t>
      </w:r>
      <w:r w:rsidR="00895095" w:rsidRPr="00B215B9">
        <w:rPr>
          <w:rFonts w:eastAsia="PMingLiU"/>
        </w:rPr>
        <w:t xml:space="preserve"> </w:t>
      </w:r>
      <w:r w:rsidR="00895095" w:rsidRPr="00B215B9">
        <w:rPr>
          <w:rFonts w:eastAsia="PMingLiU"/>
        </w:rPr>
        <w:tab/>
      </w:r>
      <w:r w:rsidR="00895095" w:rsidRPr="00B215B9">
        <w:rPr>
          <w:rFonts w:eastAsia="PMingLiU"/>
          <w:b/>
          <w:bCs/>
        </w:rPr>
        <w:t xml:space="preserve">Is it reasonable for BNSF to split a freight train that is stopped on </w:t>
      </w:r>
      <w:r w:rsidR="00895095" w:rsidRPr="00E7080B">
        <w:rPr>
          <w:rFonts w:eastAsia="PMingLiU"/>
          <w:b/>
          <w:bCs/>
        </w:rPr>
        <w:t xml:space="preserve">the </w:t>
      </w:r>
      <w:r w:rsidR="00E7080B" w:rsidRPr="00E7080B">
        <w:rPr>
          <w:rFonts w:eastAsia="PMingLiU"/>
          <w:b/>
        </w:rPr>
        <w:t>meet/pass</w:t>
      </w:r>
      <w:r w:rsidR="00933F3A">
        <w:rPr>
          <w:rFonts w:eastAsia="PMingLiU"/>
          <w:b/>
          <w:bCs/>
        </w:rPr>
        <w:t xml:space="preserve"> </w:t>
      </w:r>
    </w:p>
    <w:p w:rsidR="00895095" w:rsidRPr="00B215B9" w:rsidRDefault="00933F3A" w:rsidP="009722C9">
      <w:pPr>
        <w:widowControl/>
        <w:tabs>
          <w:tab w:val="left" w:pos="-1440"/>
        </w:tabs>
        <w:spacing w:line="480" w:lineRule="exact"/>
        <w:jc w:val="both"/>
        <w:rPr>
          <w:rFonts w:eastAsia="PMingLiU"/>
        </w:rPr>
      </w:pPr>
      <w:r>
        <w:rPr>
          <w:rFonts w:eastAsia="PMingLiU"/>
          <w:b/>
          <w:bCs/>
        </w:rPr>
        <w:t>siding t</w:t>
      </w:r>
      <w:r w:rsidRPr="00B215B9">
        <w:rPr>
          <w:rFonts w:eastAsia="PMingLiU"/>
          <w:b/>
          <w:bCs/>
        </w:rPr>
        <w:t xml:space="preserve">rack </w:t>
      </w:r>
      <w:r w:rsidR="00895095" w:rsidRPr="00B215B9">
        <w:rPr>
          <w:rFonts w:eastAsia="PMingLiU"/>
          <w:b/>
          <w:bCs/>
        </w:rPr>
        <w:t>and blocking the crossing to open the crossing for an approaching emergency vehicle?</w:t>
      </w:r>
    </w:p>
    <w:p w:rsidR="0050745E" w:rsidRPr="00B215B9" w:rsidRDefault="0074523B" w:rsidP="009722C9">
      <w:pPr>
        <w:widowControl/>
        <w:spacing w:line="480" w:lineRule="exact"/>
        <w:jc w:val="both"/>
        <w:rPr>
          <w:rFonts w:eastAsia="PMingLiU"/>
        </w:rPr>
      </w:pPr>
      <w:r>
        <w:rPr>
          <w:rFonts w:eastAsia="PMingLiU"/>
        </w:rPr>
        <w:t>A:</w:t>
      </w:r>
      <w:r>
        <w:rPr>
          <w:rFonts w:eastAsia="PMingLiU"/>
        </w:rPr>
        <w:tab/>
      </w:r>
      <w:r w:rsidR="0050745E" w:rsidRPr="0050745E">
        <w:rPr>
          <w:rFonts w:eastAsia="PMingLiU"/>
        </w:rPr>
        <w:t xml:space="preserve">No, it is not reasonable to split the train. </w:t>
      </w:r>
      <w:r w:rsidR="002F7596">
        <w:rPr>
          <w:rFonts w:eastAsia="PMingLiU"/>
        </w:rPr>
        <w:t xml:space="preserve">First, splitting and then recombining a train can take a long time. </w:t>
      </w:r>
      <w:r w:rsidR="00065AA2">
        <w:rPr>
          <w:rFonts w:eastAsia="PMingLiU"/>
        </w:rPr>
        <w:t>In an emergency situation, the time it would take for the train crew to be notified, walk back to the crossing, and safely split the crossing would be a significant de</w:t>
      </w:r>
      <w:r w:rsidR="00E76A5D">
        <w:rPr>
          <w:rFonts w:eastAsia="PMingLiU"/>
        </w:rPr>
        <w:t xml:space="preserve">lay to the emergency vehicles. </w:t>
      </w:r>
      <w:r w:rsidR="002F7596">
        <w:rPr>
          <w:rFonts w:eastAsia="PMingLiU"/>
        </w:rPr>
        <w:t xml:space="preserve">Second, splitting the train </w:t>
      </w:r>
      <w:r w:rsidR="0050745E" w:rsidRPr="0050745E">
        <w:rPr>
          <w:rFonts w:eastAsia="PMingLiU"/>
        </w:rPr>
        <w:t xml:space="preserve">creates hazards for our train crews who must walk </w:t>
      </w:r>
      <w:r w:rsidR="0050745E" w:rsidRPr="0050745E">
        <w:rPr>
          <w:rFonts w:eastAsia="PMingLiU"/>
        </w:rPr>
        <w:lastRenderedPageBreak/>
        <w:t xml:space="preserve">the length of the train to “split” it as well as </w:t>
      </w:r>
      <w:r w:rsidR="00EE146C">
        <w:rPr>
          <w:rFonts w:eastAsia="PMingLiU"/>
        </w:rPr>
        <w:t>put the train back together</w:t>
      </w:r>
      <w:r w:rsidR="0050745E" w:rsidRPr="0050745E">
        <w:rPr>
          <w:rFonts w:eastAsia="PMingLiU"/>
        </w:rPr>
        <w:t>. BNSF operates 24 hours a day, 365 days a year regardless of weather conditions</w:t>
      </w:r>
      <w:r w:rsidR="0074489F">
        <w:rPr>
          <w:rFonts w:eastAsia="PMingLiU"/>
        </w:rPr>
        <w:t>.</w:t>
      </w:r>
      <w:r w:rsidR="0027774B">
        <w:rPr>
          <w:rFonts w:eastAsia="PMingLiU"/>
        </w:rPr>
        <w:t xml:space="preserve"> It can also impede motorists’ visibility of oncoming trains on the mainline track, increasing the risk of rail accidents.</w:t>
      </w:r>
    </w:p>
    <w:p w:rsidR="00895095" w:rsidRPr="00B215B9" w:rsidRDefault="00895095" w:rsidP="009722C9">
      <w:pPr>
        <w:widowControl/>
        <w:spacing w:line="480" w:lineRule="exact"/>
        <w:jc w:val="both"/>
        <w:rPr>
          <w:rFonts w:eastAsia="PMingLiU"/>
        </w:rPr>
      </w:pPr>
    </w:p>
    <w:p w:rsidR="00895095" w:rsidRPr="00B215B9" w:rsidRDefault="0074523B" w:rsidP="009722C9">
      <w:pPr>
        <w:widowControl/>
        <w:tabs>
          <w:tab w:val="left" w:pos="-1440"/>
        </w:tabs>
        <w:spacing w:line="480" w:lineRule="exact"/>
        <w:jc w:val="both"/>
        <w:rPr>
          <w:rFonts w:eastAsia="PMingLiU"/>
          <w:b/>
          <w:bCs/>
        </w:rPr>
      </w:pPr>
      <w:r>
        <w:rPr>
          <w:rFonts w:eastAsia="PMingLiU"/>
          <w:b/>
        </w:rPr>
        <w:t>Q:</w:t>
      </w:r>
      <w:r w:rsidR="00895095" w:rsidRPr="00B215B9">
        <w:rPr>
          <w:rFonts w:eastAsia="PMingLiU"/>
        </w:rPr>
        <w:tab/>
      </w:r>
      <w:r w:rsidR="00895095" w:rsidRPr="00B215B9">
        <w:rPr>
          <w:rFonts w:eastAsia="PMingLiU"/>
          <w:b/>
          <w:bCs/>
        </w:rPr>
        <w:t xml:space="preserve">Would splitting the train stopped </w:t>
      </w:r>
      <w:r w:rsidR="00895095" w:rsidRPr="00E7080B">
        <w:rPr>
          <w:rFonts w:eastAsia="PMingLiU"/>
          <w:b/>
          <w:bCs/>
        </w:rPr>
        <w:t xml:space="preserve">on the </w:t>
      </w:r>
      <w:r w:rsidR="00E7080B" w:rsidRPr="00E7080B">
        <w:rPr>
          <w:rFonts w:eastAsia="PMingLiU"/>
          <w:b/>
        </w:rPr>
        <w:t>meet/pass</w:t>
      </w:r>
      <w:r w:rsidR="00933F3A">
        <w:rPr>
          <w:rFonts w:eastAsia="PMingLiU"/>
          <w:b/>
          <w:bCs/>
        </w:rPr>
        <w:t xml:space="preserve"> siding </w:t>
      </w:r>
      <w:r w:rsidR="00895095" w:rsidRPr="00B215B9">
        <w:rPr>
          <w:rFonts w:eastAsia="PMingLiU"/>
          <w:b/>
          <w:bCs/>
        </w:rPr>
        <w:t xml:space="preserve">track to allow vehicle traffic </w:t>
      </w:r>
    </w:p>
    <w:p w:rsidR="00895095" w:rsidRPr="00B215B9" w:rsidRDefault="00895095" w:rsidP="009722C9">
      <w:pPr>
        <w:widowControl/>
        <w:spacing w:line="480" w:lineRule="exact"/>
        <w:jc w:val="both"/>
        <w:rPr>
          <w:rFonts w:eastAsia="PMingLiU"/>
        </w:rPr>
      </w:pPr>
      <w:r w:rsidRPr="00B215B9">
        <w:rPr>
          <w:rFonts w:eastAsia="PMingLiU"/>
          <w:b/>
          <w:bCs/>
        </w:rPr>
        <w:t>through the blocked crossing have any effect on other rail traffic</w:t>
      </w:r>
      <w:r w:rsidR="001E4F98">
        <w:rPr>
          <w:rFonts w:eastAsia="PMingLiU"/>
          <w:b/>
          <w:bCs/>
        </w:rPr>
        <w:t xml:space="preserve"> </w:t>
      </w:r>
      <w:r w:rsidRPr="00B215B9">
        <w:rPr>
          <w:rFonts w:eastAsia="PMingLiU"/>
          <w:b/>
          <w:bCs/>
        </w:rPr>
        <w:t>using the mainline?</w:t>
      </w:r>
    </w:p>
    <w:p w:rsidR="00895095" w:rsidRPr="00B215B9" w:rsidRDefault="0074523B" w:rsidP="009722C9">
      <w:pPr>
        <w:widowControl/>
        <w:spacing w:line="480" w:lineRule="exact"/>
        <w:jc w:val="both"/>
        <w:rPr>
          <w:rFonts w:eastAsia="PMingLiU"/>
        </w:rPr>
      </w:pPr>
      <w:r>
        <w:rPr>
          <w:rFonts w:eastAsia="PMingLiU"/>
        </w:rPr>
        <w:t>A:</w:t>
      </w:r>
      <w:r>
        <w:rPr>
          <w:rFonts w:eastAsia="PMingLiU"/>
        </w:rPr>
        <w:tab/>
      </w:r>
      <w:r w:rsidR="00895095" w:rsidRPr="00B215B9">
        <w:rPr>
          <w:rFonts w:eastAsia="PMingLiU"/>
        </w:rPr>
        <w:t>Recombining the split cars takes longer than the actual split</w:t>
      </w:r>
      <w:r w:rsidR="00E76A5D">
        <w:rPr>
          <w:rFonts w:eastAsia="PMingLiU"/>
        </w:rPr>
        <w:t xml:space="preserve">ting of the crossing. </w:t>
      </w:r>
      <w:r w:rsidR="00065AA2">
        <w:rPr>
          <w:rFonts w:eastAsia="PMingLiU"/>
        </w:rPr>
        <w:t xml:space="preserve">This involves the trainman </w:t>
      </w:r>
      <w:r w:rsidR="00895095" w:rsidRPr="00B215B9">
        <w:rPr>
          <w:rFonts w:eastAsia="PMingLiU"/>
        </w:rPr>
        <w:t>walking from the locomotive to the split cars</w:t>
      </w:r>
      <w:r w:rsidR="00065AA2">
        <w:rPr>
          <w:rFonts w:eastAsia="PMingLiU"/>
        </w:rPr>
        <w:t xml:space="preserve">, re-combining the cars, </w:t>
      </w:r>
      <w:r w:rsidR="00895095" w:rsidRPr="00B215B9">
        <w:rPr>
          <w:rFonts w:eastAsia="PMingLiU"/>
        </w:rPr>
        <w:t xml:space="preserve">re-hooking the air brakes, </w:t>
      </w:r>
      <w:r w:rsidR="00EE146C">
        <w:rPr>
          <w:rFonts w:eastAsia="PMingLiU"/>
        </w:rPr>
        <w:t xml:space="preserve">releasing handbrakes </w:t>
      </w:r>
      <w:r w:rsidR="007D0CAD">
        <w:rPr>
          <w:rFonts w:eastAsia="PMingLiU"/>
        </w:rPr>
        <w:t>and</w:t>
      </w:r>
      <w:r w:rsidR="00895095" w:rsidRPr="00B215B9">
        <w:rPr>
          <w:rFonts w:eastAsia="PMingLiU"/>
        </w:rPr>
        <w:t xml:space="preserve"> </w:t>
      </w:r>
      <w:r w:rsidR="00065AA2">
        <w:rPr>
          <w:rFonts w:eastAsia="PMingLiU"/>
        </w:rPr>
        <w:t xml:space="preserve">performing </w:t>
      </w:r>
      <w:r w:rsidR="00EE146C">
        <w:rPr>
          <w:rFonts w:eastAsia="PMingLiU"/>
        </w:rPr>
        <w:t xml:space="preserve">various </w:t>
      </w:r>
      <w:r w:rsidR="00065AA2">
        <w:rPr>
          <w:rFonts w:eastAsia="PMingLiU"/>
        </w:rPr>
        <w:t>require</w:t>
      </w:r>
      <w:r w:rsidR="00EE146C">
        <w:rPr>
          <w:rFonts w:eastAsia="PMingLiU"/>
        </w:rPr>
        <w:t>d diagnostics</w:t>
      </w:r>
      <w:r w:rsidR="00065AA2">
        <w:rPr>
          <w:rFonts w:eastAsia="PMingLiU"/>
        </w:rPr>
        <w:t xml:space="preserve"> depending on the amount of time the train has been separated</w:t>
      </w:r>
      <w:r w:rsidR="002F7596">
        <w:rPr>
          <w:rFonts w:eastAsia="PMingLiU"/>
        </w:rPr>
        <w:t>. This c</w:t>
      </w:r>
      <w:r w:rsidR="00895095" w:rsidRPr="00B215B9">
        <w:rPr>
          <w:rFonts w:eastAsia="PMingLiU"/>
        </w:rPr>
        <w:t>ould delay other trains</w:t>
      </w:r>
      <w:r w:rsidR="002F7596">
        <w:rPr>
          <w:rFonts w:eastAsia="PMingLiU"/>
        </w:rPr>
        <w:t xml:space="preserve"> that need to set or pick up cars from the </w:t>
      </w:r>
      <w:r w:rsidR="00933F3A">
        <w:rPr>
          <w:rFonts w:eastAsia="PMingLiU"/>
        </w:rPr>
        <w:t xml:space="preserve">siding </w:t>
      </w:r>
      <w:r w:rsidR="002F7596">
        <w:rPr>
          <w:rFonts w:eastAsia="PMingLiU"/>
        </w:rPr>
        <w:t>track</w:t>
      </w:r>
      <w:r w:rsidR="00895095" w:rsidRPr="00B215B9">
        <w:rPr>
          <w:rFonts w:eastAsia="PMingLiU"/>
        </w:rPr>
        <w:t xml:space="preserve">, delay the split train, and </w:t>
      </w:r>
      <w:r w:rsidR="007D0CAD">
        <w:rPr>
          <w:rFonts w:eastAsia="PMingLiU"/>
        </w:rPr>
        <w:t>cause delays to other trains in the area</w:t>
      </w:r>
      <w:r w:rsidR="00895095" w:rsidRPr="00B215B9">
        <w:rPr>
          <w:rFonts w:eastAsia="PMingLiU"/>
        </w:rPr>
        <w:t>. This would add at the very least 30 or 45 minutes to the train</w:t>
      </w:r>
      <w:r w:rsidR="001E4F98">
        <w:rPr>
          <w:rFonts w:eastAsia="PMingLiU"/>
        </w:rPr>
        <w:t>’</w:t>
      </w:r>
      <w:r w:rsidR="00895095" w:rsidRPr="00B215B9">
        <w:rPr>
          <w:rFonts w:eastAsia="PMingLiU"/>
        </w:rPr>
        <w:t>s original wait time.</w:t>
      </w:r>
      <w:r w:rsidR="000770EC">
        <w:rPr>
          <w:rFonts w:eastAsia="PMingLiU"/>
        </w:rPr>
        <w:t xml:space="preserve"> In addition, waiting traffic would be subject to the same wait, if they did not choose to or were unable to turn around to use another crossing.</w:t>
      </w:r>
      <w:r w:rsidR="0027774B">
        <w:rPr>
          <w:rFonts w:eastAsia="PMingLiU"/>
        </w:rPr>
        <w:t xml:space="preserve"> In addition, the increased risk of rail accidents described above would present increased safety risks for trains running on the mainline track.</w:t>
      </w:r>
    </w:p>
    <w:p w:rsidR="00895095" w:rsidRPr="00B215B9" w:rsidRDefault="00895095" w:rsidP="00B215B9">
      <w:pPr>
        <w:widowControl/>
        <w:spacing w:line="480" w:lineRule="exact"/>
        <w:jc w:val="both"/>
        <w:rPr>
          <w:rFonts w:eastAsia="PMingLiU"/>
        </w:rPr>
      </w:pPr>
    </w:p>
    <w:p w:rsidR="00895095" w:rsidRPr="00B215B9" w:rsidRDefault="0074523B" w:rsidP="00B65B77">
      <w:pPr>
        <w:widowControl/>
        <w:tabs>
          <w:tab w:val="left" w:pos="-1440"/>
        </w:tabs>
        <w:spacing w:line="480" w:lineRule="exact"/>
        <w:jc w:val="both"/>
        <w:rPr>
          <w:rFonts w:eastAsia="PMingLiU"/>
          <w:b/>
          <w:bCs/>
        </w:rPr>
      </w:pPr>
      <w:r>
        <w:rPr>
          <w:rFonts w:eastAsia="PMingLiU"/>
          <w:b/>
        </w:rPr>
        <w:t>Q:</w:t>
      </w:r>
      <w:r w:rsidR="00895095" w:rsidRPr="00B215B9">
        <w:rPr>
          <w:rFonts w:eastAsia="PMingLiU"/>
          <w:b/>
          <w:bCs/>
        </w:rPr>
        <w:t xml:space="preserve"> </w:t>
      </w:r>
      <w:r w:rsidR="00895095" w:rsidRPr="00B215B9">
        <w:rPr>
          <w:rFonts w:eastAsia="PMingLiU"/>
          <w:b/>
          <w:bCs/>
        </w:rPr>
        <w:tab/>
        <w:t>Can you please describe the effect that leaving the Valley View Road crossing open</w:t>
      </w:r>
    </w:p>
    <w:p w:rsidR="00895095" w:rsidRPr="00B215B9" w:rsidRDefault="00895095" w:rsidP="00B65B77">
      <w:pPr>
        <w:widowControl/>
        <w:spacing w:line="480" w:lineRule="exact"/>
        <w:jc w:val="both"/>
        <w:rPr>
          <w:rFonts w:eastAsia="PMingLiU"/>
        </w:rPr>
      </w:pPr>
      <w:r w:rsidRPr="00B215B9">
        <w:rPr>
          <w:rFonts w:eastAsia="PMingLiU"/>
          <w:b/>
          <w:bCs/>
        </w:rPr>
        <w:t xml:space="preserve">once </w:t>
      </w:r>
      <w:r w:rsidRPr="00E7080B">
        <w:rPr>
          <w:rFonts w:eastAsia="PMingLiU"/>
          <w:b/>
          <w:bCs/>
        </w:rPr>
        <w:t xml:space="preserve">the </w:t>
      </w:r>
      <w:r w:rsidR="00E7080B" w:rsidRPr="00E7080B">
        <w:rPr>
          <w:rFonts w:eastAsia="PMingLiU"/>
          <w:b/>
        </w:rPr>
        <w:t>meet/pass</w:t>
      </w:r>
      <w:r w:rsidR="00933F3A">
        <w:rPr>
          <w:rFonts w:eastAsia="PMingLiU"/>
          <w:b/>
          <w:bCs/>
        </w:rPr>
        <w:t xml:space="preserve"> siding </w:t>
      </w:r>
      <w:r w:rsidRPr="00B215B9">
        <w:rPr>
          <w:rFonts w:eastAsia="PMingLiU"/>
          <w:b/>
          <w:bCs/>
        </w:rPr>
        <w:t>track is completed would have on BNSF</w:t>
      </w:r>
      <w:r w:rsidR="007D0CAD">
        <w:rPr>
          <w:rFonts w:eastAsia="PMingLiU"/>
          <w:b/>
          <w:bCs/>
        </w:rPr>
        <w:t>’</w:t>
      </w:r>
      <w:r w:rsidRPr="00B215B9">
        <w:rPr>
          <w:rFonts w:eastAsia="PMingLiU"/>
          <w:b/>
          <w:bCs/>
        </w:rPr>
        <w:t>s railroad operations?</w:t>
      </w:r>
    </w:p>
    <w:p w:rsidR="00895095" w:rsidRPr="00B215B9" w:rsidRDefault="0074523B" w:rsidP="0074523B">
      <w:pPr>
        <w:widowControl/>
        <w:spacing w:line="480" w:lineRule="exact"/>
        <w:jc w:val="both"/>
        <w:rPr>
          <w:rFonts w:eastAsia="PMingLiU"/>
        </w:rPr>
      </w:pPr>
      <w:r>
        <w:rPr>
          <w:rFonts w:eastAsia="PMingLiU"/>
        </w:rPr>
        <w:t>A:</w:t>
      </w:r>
      <w:r>
        <w:rPr>
          <w:rFonts w:eastAsia="PMingLiU"/>
        </w:rPr>
        <w:tab/>
      </w:r>
      <w:r w:rsidR="00895095" w:rsidRPr="00B215B9">
        <w:rPr>
          <w:rFonts w:eastAsia="PMingLiU"/>
        </w:rPr>
        <w:t xml:space="preserve">If the crossing is left open, there will be a large inefficiency and train delay problem, but most importantly, an intolerable </w:t>
      </w:r>
      <w:r w:rsidR="00183759">
        <w:rPr>
          <w:rFonts w:eastAsia="PMingLiU"/>
        </w:rPr>
        <w:t>level of risk to public safety</w:t>
      </w:r>
      <w:r w:rsidR="00EE146C">
        <w:rPr>
          <w:rFonts w:eastAsia="PMingLiU"/>
        </w:rPr>
        <w:t xml:space="preserve"> which can be prevented by closing the crossing.</w:t>
      </w:r>
    </w:p>
    <w:p w:rsidR="00895095" w:rsidRPr="00B215B9" w:rsidRDefault="00A90391" w:rsidP="00B215B9">
      <w:pPr>
        <w:widowControl/>
        <w:spacing w:line="480" w:lineRule="exact"/>
        <w:jc w:val="center"/>
        <w:rPr>
          <w:rFonts w:eastAsia="PMingLiU"/>
        </w:rPr>
      </w:pPr>
      <w:r>
        <w:rPr>
          <w:rFonts w:eastAsia="PMingLiU"/>
          <w:u w:val="single"/>
        </w:rPr>
        <w:br w:type="page"/>
      </w:r>
      <w:r w:rsidR="00895095" w:rsidRPr="00B215B9">
        <w:rPr>
          <w:rFonts w:eastAsia="PMingLiU"/>
          <w:u w:val="single"/>
        </w:rPr>
        <w:lastRenderedPageBreak/>
        <w:t>DECLARATION</w:t>
      </w:r>
    </w:p>
    <w:p w:rsidR="00895095" w:rsidRPr="00B215B9" w:rsidRDefault="00895095" w:rsidP="00B215B9">
      <w:pPr>
        <w:widowControl/>
        <w:spacing w:line="480" w:lineRule="exact"/>
        <w:jc w:val="center"/>
        <w:rPr>
          <w:rFonts w:eastAsia="PMingLiU"/>
        </w:rPr>
        <w:sectPr w:rsidR="00895095" w:rsidRPr="00B215B9" w:rsidSect="009722C9">
          <w:type w:val="continuous"/>
          <w:pgSz w:w="12240" w:h="15840"/>
          <w:pgMar w:top="-1260" w:right="1170" w:bottom="478" w:left="1530" w:header="960" w:footer="478" w:gutter="0"/>
          <w:cols w:space="720"/>
          <w:noEndnote/>
        </w:sectPr>
      </w:pPr>
    </w:p>
    <w:p w:rsidR="00895095" w:rsidRPr="00B215B9" w:rsidRDefault="00895095" w:rsidP="00B215B9">
      <w:pPr>
        <w:widowControl/>
        <w:spacing w:line="480" w:lineRule="exact"/>
        <w:ind w:firstLine="720"/>
        <w:rPr>
          <w:rFonts w:eastAsia="PMingLiU"/>
        </w:rPr>
      </w:pPr>
      <w:r w:rsidRPr="00B215B9">
        <w:rPr>
          <w:rFonts w:eastAsia="PMingLiU"/>
        </w:rPr>
        <w:lastRenderedPageBreak/>
        <w:t>I</w:t>
      </w:r>
      <w:r w:rsidR="002F7596">
        <w:rPr>
          <w:rFonts w:eastAsia="PMingLiU"/>
        </w:rPr>
        <w:t>, Grant Haag</w:t>
      </w:r>
      <w:r w:rsidRPr="00B215B9">
        <w:rPr>
          <w:rFonts w:eastAsia="PMingLiU"/>
        </w:rPr>
        <w:t xml:space="preserve">, declare under penalty of perjury under the laws of the State of Washington that the foregoing PREPARED TESTIMONY OF </w:t>
      </w:r>
      <w:r w:rsidR="002F7596">
        <w:rPr>
          <w:rFonts w:eastAsia="PMingLiU"/>
        </w:rPr>
        <w:t>GRANT HAAG</w:t>
      </w:r>
      <w:r w:rsidRPr="00B215B9">
        <w:rPr>
          <w:rFonts w:eastAsia="PMingLiU"/>
        </w:rPr>
        <w:t xml:space="preserve"> is true and correct to the best of my knowledge and belief.</w:t>
      </w:r>
    </w:p>
    <w:p w:rsidR="00895095" w:rsidRPr="00B215B9" w:rsidRDefault="00895095" w:rsidP="00B215B9">
      <w:pPr>
        <w:widowControl/>
        <w:spacing w:line="480" w:lineRule="exact"/>
        <w:rPr>
          <w:rFonts w:eastAsia="PMingLiU"/>
        </w:rPr>
      </w:pPr>
      <w:r w:rsidRPr="00B215B9">
        <w:rPr>
          <w:rFonts w:eastAsia="PMingLiU"/>
        </w:rPr>
        <w:t xml:space="preserve"> </w:t>
      </w:r>
      <w:r w:rsidRPr="00B215B9">
        <w:rPr>
          <w:rFonts w:eastAsia="PMingLiU"/>
        </w:rPr>
        <w:tab/>
        <w:t>DATED this</w:t>
      </w:r>
      <w:r w:rsidR="0074489F">
        <w:rPr>
          <w:rFonts w:eastAsia="PMingLiU"/>
        </w:rPr>
        <w:t xml:space="preserve"> _____</w:t>
      </w:r>
      <w:r w:rsidRPr="00B215B9">
        <w:rPr>
          <w:rFonts w:eastAsia="PMingLiU"/>
        </w:rPr>
        <w:t xml:space="preserve">day of </w:t>
      </w:r>
      <w:r w:rsidR="00A90391">
        <w:rPr>
          <w:rFonts w:eastAsia="PMingLiU"/>
        </w:rPr>
        <w:t>August</w:t>
      </w:r>
      <w:r w:rsidR="00A90391" w:rsidRPr="00B215B9">
        <w:rPr>
          <w:rFonts w:eastAsia="PMingLiU"/>
        </w:rPr>
        <w:t xml:space="preserve"> </w:t>
      </w:r>
      <w:r w:rsidRPr="00B215B9">
        <w:rPr>
          <w:rFonts w:eastAsia="PMingLiU"/>
        </w:rPr>
        <w:t>2015.</w:t>
      </w:r>
    </w:p>
    <w:p w:rsidR="00895095" w:rsidRPr="00B215B9" w:rsidRDefault="00895095" w:rsidP="00B215B9">
      <w:pPr>
        <w:widowControl/>
        <w:spacing w:line="576" w:lineRule="exact"/>
        <w:rPr>
          <w:rFonts w:eastAsia="PMingLiU"/>
        </w:rPr>
      </w:pPr>
    </w:p>
    <w:p w:rsidR="00895095" w:rsidRPr="00B215B9" w:rsidRDefault="00895095" w:rsidP="00B215B9">
      <w:pPr>
        <w:widowControl/>
        <w:spacing w:line="288" w:lineRule="exact"/>
        <w:ind w:firstLine="4320"/>
        <w:rPr>
          <w:rFonts w:eastAsia="PMingLiU"/>
        </w:rPr>
      </w:pPr>
      <w:r w:rsidRPr="00B215B9">
        <w:rPr>
          <w:rFonts w:eastAsia="PMingLiU"/>
          <w:u w:val="single"/>
        </w:rPr>
        <w:t xml:space="preserve">                                                                       </w:t>
      </w:r>
    </w:p>
    <w:p w:rsidR="00895095" w:rsidRPr="00B215B9" w:rsidRDefault="002F7596" w:rsidP="00B215B9">
      <w:pPr>
        <w:widowControl/>
        <w:spacing w:line="288" w:lineRule="exact"/>
        <w:ind w:firstLine="4320"/>
        <w:rPr>
          <w:rFonts w:eastAsia="PMingLiU"/>
        </w:rPr>
      </w:pPr>
      <w:r>
        <w:rPr>
          <w:rFonts w:eastAsia="PMingLiU"/>
        </w:rPr>
        <w:t>GRANT HAAG</w:t>
      </w:r>
    </w:p>
    <w:p w:rsidR="00895095" w:rsidRPr="00B215B9" w:rsidRDefault="00895095" w:rsidP="00B215B9">
      <w:pPr>
        <w:widowControl/>
        <w:spacing w:line="288" w:lineRule="exact"/>
      </w:pPr>
    </w:p>
    <w:p w:rsidR="00895095" w:rsidRPr="00B215B9" w:rsidRDefault="00895095" w:rsidP="00B215B9">
      <w:pPr>
        <w:widowControl/>
        <w:spacing w:line="288" w:lineRule="exact"/>
      </w:pPr>
    </w:p>
    <w:p w:rsidR="00895095" w:rsidRPr="00B215B9" w:rsidRDefault="00895095" w:rsidP="00B215B9">
      <w:pPr>
        <w:widowControl/>
        <w:spacing w:line="288" w:lineRule="exact"/>
      </w:pPr>
    </w:p>
    <w:p w:rsidR="00895095" w:rsidRPr="00B215B9" w:rsidRDefault="00895095" w:rsidP="00B215B9">
      <w:pPr>
        <w:widowControl/>
        <w:spacing w:line="288" w:lineRule="exact"/>
      </w:pPr>
    </w:p>
    <w:p w:rsidR="00895095" w:rsidRPr="00B215B9" w:rsidRDefault="00895095" w:rsidP="00B215B9">
      <w:pPr>
        <w:widowControl/>
        <w:spacing w:line="288" w:lineRule="exact"/>
      </w:pPr>
    </w:p>
    <w:p w:rsidR="00895095" w:rsidRPr="00B215B9" w:rsidRDefault="00895095" w:rsidP="00B215B9">
      <w:pPr>
        <w:widowControl/>
        <w:spacing w:line="316" w:lineRule="exact"/>
        <w:ind w:firstLine="720"/>
      </w:pPr>
    </w:p>
    <w:p w:rsidR="00FD1D53" w:rsidRDefault="00FD1D53" w:rsidP="00B215B9">
      <w:pPr>
        <w:widowControl/>
        <w:spacing w:line="316" w:lineRule="exact"/>
        <w:ind w:firstLine="720"/>
      </w:pPr>
    </w:p>
    <w:p w:rsidR="00FD1D53" w:rsidRDefault="00FD1D53" w:rsidP="00B215B9">
      <w:pPr>
        <w:widowControl/>
        <w:spacing w:line="316" w:lineRule="exact"/>
        <w:ind w:firstLine="720"/>
      </w:pPr>
    </w:p>
    <w:p w:rsidR="00FD1D53" w:rsidRDefault="00FD1D53" w:rsidP="00B215B9">
      <w:pPr>
        <w:widowControl/>
        <w:spacing w:line="316" w:lineRule="exact"/>
        <w:ind w:firstLine="720"/>
      </w:pPr>
    </w:p>
    <w:p w:rsidR="00FD1D53" w:rsidRDefault="00FD1D53" w:rsidP="00B215B9">
      <w:pPr>
        <w:widowControl/>
        <w:spacing w:line="316" w:lineRule="exact"/>
        <w:ind w:firstLine="720"/>
      </w:pPr>
    </w:p>
    <w:p w:rsidR="00895095" w:rsidRPr="00B215B9" w:rsidRDefault="00895095" w:rsidP="00B215B9">
      <w:pPr>
        <w:widowControl/>
        <w:spacing w:line="316" w:lineRule="exact"/>
        <w:ind w:firstLine="720"/>
      </w:pPr>
      <w:r w:rsidRPr="00B215B9">
        <w:t xml:space="preserve">DATED this </w:t>
      </w:r>
      <w:r w:rsidR="00A90391">
        <w:t>3rd</w:t>
      </w:r>
      <w:r w:rsidR="00A90391" w:rsidRPr="00B215B9">
        <w:t xml:space="preserve"> </w:t>
      </w:r>
      <w:r w:rsidRPr="00B215B9">
        <w:t xml:space="preserve">day of </w:t>
      </w:r>
      <w:r w:rsidR="00A90391">
        <w:t>August</w:t>
      </w:r>
      <w:r w:rsidR="00A90391" w:rsidRPr="00B215B9">
        <w:t xml:space="preserve"> </w:t>
      </w:r>
      <w:r w:rsidRPr="00B215B9">
        <w:t>2015.</w:t>
      </w:r>
    </w:p>
    <w:p w:rsidR="00895095" w:rsidRPr="00B215B9" w:rsidRDefault="00895095" w:rsidP="00B215B9">
      <w:pPr>
        <w:widowControl/>
        <w:spacing w:line="316" w:lineRule="exact"/>
      </w:pPr>
    </w:p>
    <w:p w:rsidR="00895095" w:rsidRPr="00B215B9" w:rsidRDefault="00895095" w:rsidP="00B215B9">
      <w:pPr>
        <w:widowControl/>
        <w:spacing w:line="316" w:lineRule="exact"/>
        <w:ind w:firstLine="3600"/>
      </w:pPr>
    </w:p>
    <w:p w:rsidR="00895095" w:rsidRPr="00B215B9" w:rsidRDefault="00895095" w:rsidP="00FD1D53">
      <w:pPr>
        <w:widowControl/>
        <w:spacing w:line="316" w:lineRule="exact"/>
        <w:ind w:firstLine="4320"/>
      </w:pPr>
      <w:r w:rsidRPr="00B215B9">
        <w:t>Montgomery Scarp, PLLC</w:t>
      </w:r>
    </w:p>
    <w:p w:rsidR="00895095" w:rsidRPr="00B215B9" w:rsidRDefault="00895095" w:rsidP="00FD1D53">
      <w:pPr>
        <w:widowControl/>
        <w:spacing w:line="316" w:lineRule="exact"/>
        <w:ind w:firstLine="4320"/>
      </w:pPr>
    </w:p>
    <w:p w:rsidR="00895095" w:rsidRPr="00B215B9" w:rsidRDefault="00895095" w:rsidP="00FD1D53">
      <w:pPr>
        <w:widowControl/>
        <w:spacing w:line="316" w:lineRule="exact"/>
        <w:ind w:firstLine="4320"/>
      </w:pPr>
    </w:p>
    <w:p w:rsidR="00895095" w:rsidRPr="00B215B9" w:rsidRDefault="00895095" w:rsidP="00FD1D53">
      <w:pPr>
        <w:widowControl/>
        <w:spacing w:line="316" w:lineRule="exact"/>
        <w:ind w:firstLine="4320"/>
      </w:pPr>
    </w:p>
    <w:p w:rsidR="00895095" w:rsidRPr="00B215B9" w:rsidRDefault="00895095" w:rsidP="00FD1D53">
      <w:pPr>
        <w:widowControl/>
        <w:spacing w:line="316" w:lineRule="exact"/>
        <w:ind w:firstLine="4320"/>
      </w:pPr>
      <w:r w:rsidRPr="00B215B9">
        <w:rPr>
          <w:u w:val="single"/>
        </w:rPr>
        <w:t xml:space="preserve">                                                                          </w:t>
      </w:r>
    </w:p>
    <w:p w:rsidR="00895095" w:rsidRPr="00B215B9" w:rsidRDefault="00895095" w:rsidP="00FD1D53">
      <w:pPr>
        <w:widowControl/>
        <w:spacing w:line="316" w:lineRule="exact"/>
        <w:ind w:firstLine="4320"/>
      </w:pPr>
      <w:r w:rsidRPr="00B215B9">
        <w:t>Bradley P. Scarp, WSBA #21453</w:t>
      </w:r>
    </w:p>
    <w:p w:rsidR="00895095" w:rsidRPr="00B215B9" w:rsidRDefault="00895095" w:rsidP="00FD1D53">
      <w:pPr>
        <w:widowControl/>
        <w:spacing w:line="316" w:lineRule="exact"/>
        <w:ind w:firstLine="4320"/>
      </w:pPr>
      <w:r w:rsidRPr="00B215B9">
        <w:t>Kelsey Endres, WSBA #39409</w:t>
      </w:r>
    </w:p>
    <w:p w:rsidR="00895095" w:rsidRPr="00B215B9" w:rsidRDefault="00895095" w:rsidP="00FD1D53">
      <w:pPr>
        <w:widowControl/>
        <w:spacing w:line="316" w:lineRule="exact"/>
        <w:ind w:firstLine="4320"/>
      </w:pPr>
      <w:r w:rsidRPr="00B215B9">
        <w:t xml:space="preserve">Attorneys for BNSF Railway Company </w:t>
      </w:r>
    </w:p>
    <w:p w:rsidR="00895095" w:rsidRPr="00B215B9" w:rsidRDefault="00895095" w:rsidP="00FD1D53">
      <w:pPr>
        <w:widowControl/>
        <w:spacing w:line="316" w:lineRule="exact"/>
        <w:ind w:firstLine="4320"/>
      </w:pPr>
      <w:r w:rsidRPr="00B215B9">
        <w:t>1218 Third Ave., Suite 2500</w:t>
      </w:r>
    </w:p>
    <w:p w:rsidR="00895095" w:rsidRPr="00B215B9" w:rsidRDefault="00895095" w:rsidP="00FD1D53">
      <w:pPr>
        <w:widowControl/>
        <w:spacing w:line="316" w:lineRule="exact"/>
        <w:ind w:left="3600" w:firstLine="720"/>
      </w:pPr>
      <w:r w:rsidRPr="00B215B9">
        <w:t>Seattle, WA 08101</w:t>
      </w:r>
    </w:p>
    <w:p w:rsidR="00895095" w:rsidRPr="00B215B9" w:rsidRDefault="00895095" w:rsidP="00FD1D53">
      <w:pPr>
        <w:widowControl/>
        <w:spacing w:line="316" w:lineRule="exact"/>
        <w:ind w:left="3600" w:firstLine="720"/>
      </w:pPr>
      <w:r w:rsidRPr="00B215B9">
        <w:t>Tel. (206) 625</w:t>
      </w:r>
      <w:r w:rsidRPr="00B215B9">
        <w:noBreakHyphen/>
        <w:t>1801</w:t>
      </w:r>
    </w:p>
    <w:p w:rsidR="00895095" w:rsidRPr="00B215B9" w:rsidRDefault="00895095" w:rsidP="00FD1D53">
      <w:pPr>
        <w:widowControl/>
        <w:spacing w:line="316" w:lineRule="exact"/>
        <w:ind w:left="3600" w:firstLine="720"/>
      </w:pPr>
      <w:r w:rsidRPr="00B215B9">
        <w:t>Fax (206) 625</w:t>
      </w:r>
      <w:r w:rsidRPr="00B215B9">
        <w:noBreakHyphen/>
        <w:t>1807</w:t>
      </w:r>
    </w:p>
    <w:p w:rsidR="00895095" w:rsidRPr="00B215B9" w:rsidRDefault="00895095" w:rsidP="00FD1D53">
      <w:pPr>
        <w:widowControl/>
        <w:spacing w:line="316" w:lineRule="exact"/>
        <w:ind w:firstLine="4320"/>
      </w:pPr>
      <w:r w:rsidRPr="00B215B9">
        <w:rPr>
          <w:rStyle w:val="Hypertext"/>
        </w:rPr>
        <w:t>Brad@montgomeryscarp.com</w:t>
      </w:r>
    </w:p>
    <w:p w:rsidR="00895095" w:rsidRPr="00B215B9" w:rsidRDefault="00895095" w:rsidP="00FD1D53">
      <w:pPr>
        <w:widowControl/>
        <w:spacing w:line="316" w:lineRule="exact"/>
        <w:ind w:firstLine="4320"/>
      </w:pPr>
      <w:r w:rsidRPr="00B215B9">
        <w:rPr>
          <w:rStyle w:val="Hypertext"/>
        </w:rPr>
        <w:t>Kelsey@montgomeryscarp.com</w:t>
      </w:r>
    </w:p>
    <w:p w:rsidR="00895095" w:rsidRPr="00B215B9" w:rsidRDefault="00895095" w:rsidP="00B215B9">
      <w:pPr>
        <w:widowControl/>
        <w:spacing w:line="316" w:lineRule="exact"/>
      </w:pPr>
    </w:p>
    <w:p w:rsidR="00895095" w:rsidRPr="00B215B9" w:rsidRDefault="00895095" w:rsidP="00B215B9">
      <w:pPr>
        <w:widowControl/>
        <w:spacing w:line="316" w:lineRule="exact"/>
        <w:jc w:val="center"/>
        <w:rPr>
          <w:rFonts w:eastAsia="PMingLiU"/>
          <w:b/>
          <w:bCs/>
          <w:u w:val="single"/>
        </w:rPr>
        <w:sectPr w:rsidR="00895095" w:rsidRPr="00B215B9" w:rsidSect="00B215B9">
          <w:type w:val="continuous"/>
          <w:pgSz w:w="12240" w:h="15840"/>
          <w:pgMar w:top="-960" w:right="1170" w:bottom="478" w:left="1530" w:header="960" w:footer="478" w:gutter="0"/>
          <w:cols w:space="720"/>
          <w:noEndnote/>
        </w:sectPr>
      </w:pPr>
    </w:p>
    <w:p w:rsidR="00895095" w:rsidRPr="00FD1D53" w:rsidRDefault="00895095" w:rsidP="00B215B9">
      <w:pPr>
        <w:widowControl/>
        <w:spacing w:line="316" w:lineRule="exact"/>
        <w:jc w:val="center"/>
        <w:rPr>
          <w:rFonts w:eastAsia="PMingLiU"/>
          <w:sz w:val="20"/>
          <w:szCs w:val="20"/>
        </w:rPr>
      </w:pPr>
      <w:r w:rsidRPr="00FD1D53">
        <w:rPr>
          <w:rFonts w:eastAsia="PMingLiU"/>
          <w:b/>
          <w:bCs/>
          <w:sz w:val="20"/>
          <w:szCs w:val="20"/>
          <w:u w:val="single"/>
        </w:rPr>
        <w:lastRenderedPageBreak/>
        <w:t>CERTIFICATE OF SERVICE</w:t>
      </w:r>
    </w:p>
    <w:p w:rsidR="00895095" w:rsidRPr="00FD1D53" w:rsidRDefault="00895095" w:rsidP="00B215B9">
      <w:pPr>
        <w:widowControl/>
        <w:spacing w:line="368" w:lineRule="exact"/>
        <w:ind w:firstLine="720"/>
        <w:rPr>
          <w:rFonts w:eastAsia="PMingLiU"/>
          <w:sz w:val="20"/>
          <w:szCs w:val="20"/>
        </w:rPr>
      </w:pPr>
    </w:p>
    <w:p w:rsidR="00895095" w:rsidRPr="00FD1D53" w:rsidRDefault="00895095" w:rsidP="00B215B9">
      <w:pPr>
        <w:widowControl/>
        <w:spacing w:line="288" w:lineRule="exact"/>
        <w:ind w:firstLine="720"/>
        <w:rPr>
          <w:rFonts w:eastAsia="PMingLiU"/>
          <w:sz w:val="20"/>
          <w:szCs w:val="20"/>
        </w:rPr>
      </w:pPr>
      <w:r w:rsidRPr="00FD1D53">
        <w:rPr>
          <w:rFonts w:eastAsia="PMingLiU"/>
          <w:sz w:val="20"/>
          <w:szCs w:val="20"/>
        </w:rPr>
        <w:t>I am over the age of 18; and not a party to this action.  I am the assistant to an attorney with Montgomery Scarp PLLC, whose address is 1218 Third Avenue, Suite 2500, Seattle, Washington, 98101.</w:t>
      </w:r>
    </w:p>
    <w:p w:rsidR="00895095" w:rsidRPr="00FD1D53" w:rsidRDefault="00895095" w:rsidP="00B215B9">
      <w:pPr>
        <w:widowControl/>
        <w:spacing w:line="288" w:lineRule="exact"/>
        <w:rPr>
          <w:rFonts w:eastAsia="PMingLiU"/>
          <w:sz w:val="20"/>
          <w:szCs w:val="20"/>
        </w:rPr>
      </w:pPr>
    </w:p>
    <w:p w:rsidR="00895095" w:rsidRPr="00FD1D53" w:rsidRDefault="00895095" w:rsidP="00B215B9">
      <w:pPr>
        <w:widowControl/>
        <w:spacing w:line="288" w:lineRule="exact"/>
        <w:ind w:firstLine="720"/>
        <w:rPr>
          <w:rFonts w:eastAsia="PMingLiU"/>
          <w:sz w:val="20"/>
          <w:szCs w:val="20"/>
        </w:rPr>
      </w:pPr>
      <w:r w:rsidRPr="00FD1D53">
        <w:rPr>
          <w:rFonts w:eastAsia="PMingLiU"/>
          <w:sz w:val="20"/>
          <w:szCs w:val="20"/>
        </w:rPr>
        <w:t>I hereby certify that the original and 1</w:t>
      </w:r>
      <w:bookmarkStart w:id="0" w:name="_GoBack"/>
      <w:bookmarkEnd w:id="0"/>
      <w:r w:rsidRPr="00FD1D53">
        <w:rPr>
          <w:rFonts w:eastAsia="PMingLiU"/>
          <w:sz w:val="20"/>
          <w:szCs w:val="20"/>
        </w:rPr>
        <w:t xml:space="preserve"> copies of the PREFILED TESTIMONY OF </w:t>
      </w:r>
      <w:r w:rsidR="00A95414">
        <w:rPr>
          <w:rFonts w:eastAsia="PMingLiU"/>
          <w:sz w:val="20"/>
          <w:szCs w:val="20"/>
        </w:rPr>
        <w:t>GRANT HAAG</w:t>
      </w:r>
      <w:r w:rsidR="00A95414" w:rsidRPr="00FD1D53">
        <w:rPr>
          <w:rFonts w:eastAsia="PMingLiU"/>
          <w:sz w:val="20"/>
          <w:szCs w:val="20"/>
        </w:rPr>
        <w:t xml:space="preserve"> </w:t>
      </w:r>
      <w:r w:rsidRPr="00FD1D53">
        <w:rPr>
          <w:rFonts w:eastAsia="PMingLiU"/>
          <w:sz w:val="20"/>
          <w:szCs w:val="20"/>
        </w:rPr>
        <w:t>have been sent by VIA FED EX to Steven King at WUTC and a PDF version sent by electronic mail.  I also certify that true and complete copies</w:t>
      </w:r>
      <w:r w:rsidRPr="00FD1D53">
        <w:rPr>
          <w:rFonts w:eastAsia="PMingLiU"/>
          <w:i/>
          <w:iCs/>
          <w:sz w:val="20"/>
          <w:szCs w:val="20"/>
        </w:rPr>
        <w:t xml:space="preserve"> </w:t>
      </w:r>
      <w:r w:rsidRPr="00FD1D53">
        <w:rPr>
          <w:rFonts w:eastAsia="PMingLiU"/>
          <w:sz w:val="20"/>
          <w:szCs w:val="20"/>
        </w:rPr>
        <w:t>have been sent to the following interested parties via U.S. Mail:</w:t>
      </w:r>
    </w:p>
    <w:p w:rsidR="00895095" w:rsidRPr="00FD1D53" w:rsidRDefault="00895095" w:rsidP="00B215B9">
      <w:pPr>
        <w:widowControl/>
        <w:spacing w:line="288" w:lineRule="exact"/>
        <w:ind w:firstLine="720"/>
        <w:rPr>
          <w:rFonts w:eastAsia="PMingLiU"/>
          <w:sz w:val="20"/>
          <w:szCs w:val="20"/>
        </w:rPr>
      </w:pPr>
    </w:p>
    <w:tbl>
      <w:tblPr>
        <w:tblW w:w="0" w:type="auto"/>
        <w:tblInd w:w="66" w:type="dxa"/>
        <w:tblLayout w:type="fixed"/>
        <w:tblCellMar>
          <w:left w:w="120" w:type="dxa"/>
          <w:right w:w="120" w:type="dxa"/>
        </w:tblCellMar>
        <w:tblLook w:val="0000" w:firstRow="0" w:lastRow="0" w:firstColumn="0" w:lastColumn="0" w:noHBand="0" w:noVBand="0"/>
      </w:tblPr>
      <w:tblGrid>
        <w:gridCol w:w="4562"/>
        <w:gridCol w:w="4562"/>
      </w:tblGrid>
      <w:tr w:rsidR="00895095" w:rsidRPr="00FD1D53">
        <w:tc>
          <w:tcPr>
            <w:tcW w:w="4562" w:type="dxa"/>
            <w:tcBorders>
              <w:top w:val="nil"/>
              <w:left w:val="nil"/>
              <w:bottom w:val="nil"/>
              <w:right w:val="nil"/>
            </w:tcBorders>
          </w:tcPr>
          <w:p w:rsidR="00895095" w:rsidRPr="00FD1D53" w:rsidRDefault="00895095" w:rsidP="00B215B9">
            <w:pPr>
              <w:spacing w:line="120" w:lineRule="exact"/>
              <w:rPr>
                <w:rFonts w:eastAsia="PMingLiU"/>
                <w:sz w:val="20"/>
                <w:szCs w:val="20"/>
              </w:rPr>
            </w:pPr>
          </w:p>
          <w:p w:rsidR="00895095" w:rsidRPr="00FD1D53" w:rsidRDefault="00895095" w:rsidP="00B215B9">
            <w:pPr>
              <w:widowControl/>
              <w:spacing w:line="288" w:lineRule="exact"/>
              <w:rPr>
                <w:rFonts w:eastAsia="PMingLiU"/>
                <w:sz w:val="20"/>
                <w:szCs w:val="20"/>
              </w:rPr>
            </w:pPr>
            <w:r w:rsidRPr="00FD1D53">
              <w:rPr>
                <w:rFonts w:eastAsia="PMingLiU"/>
                <w:sz w:val="20"/>
                <w:szCs w:val="20"/>
              </w:rPr>
              <w:t>Daniel L. Gibson</w:t>
            </w:r>
          </w:p>
          <w:p w:rsidR="00895095" w:rsidRPr="00FD1D53" w:rsidRDefault="00895095" w:rsidP="00B215B9">
            <w:pPr>
              <w:widowControl/>
              <w:spacing w:line="288" w:lineRule="exact"/>
              <w:rPr>
                <w:rFonts w:eastAsia="PMingLiU"/>
                <w:sz w:val="20"/>
                <w:szCs w:val="20"/>
              </w:rPr>
            </w:pPr>
            <w:r w:rsidRPr="00FD1D53">
              <w:rPr>
                <w:rFonts w:eastAsia="PMingLiU"/>
                <w:sz w:val="20"/>
                <w:szCs w:val="20"/>
              </w:rPr>
              <w:t>Chief Civil Deputy</w:t>
            </w:r>
          </w:p>
          <w:p w:rsidR="00895095" w:rsidRPr="00FD1D53" w:rsidRDefault="00895095" w:rsidP="00B215B9">
            <w:pPr>
              <w:widowControl/>
              <w:spacing w:line="288" w:lineRule="exact"/>
              <w:rPr>
                <w:rFonts w:eastAsia="PMingLiU"/>
                <w:sz w:val="20"/>
                <w:szCs w:val="20"/>
              </w:rPr>
            </w:pPr>
            <w:r w:rsidRPr="00FD1D53">
              <w:rPr>
                <w:rFonts w:eastAsia="PMingLiU"/>
                <w:sz w:val="20"/>
                <w:szCs w:val="20"/>
              </w:rPr>
              <w:t>Prosecuting Attorney</w:t>
            </w:r>
          </w:p>
          <w:p w:rsidR="00895095" w:rsidRPr="00FD1D53" w:rsidRDefault="00895095" w:rsidP="00B215B9">
            <w:pPr>
              <w:widowControl/>
              <w:spacing w:line="288" w:lineRule="exact"/>
              <w:rPr>
                <w:rFonts w:eastAsia="PMingLiU"/>
                <w:sz w:val="20"/>
                <w:szCs w:val="20"/>
              </w:rPr>
            </w:pPr>
            <w:r w:rsidRPr="00FD1D53">
              <w:rPr>
                <w:rFonts w:eastAsia="PMingLiU"/>
                <w:sz w:val="20"/>
                <w:szCs w:val="20"/>
              </w:rPr>
              <w:t>Whatcom County</w:t>
            </w:r>
          </w:p>
          <w:p w:rsidR="00895095" w:rsidRPr="00FD1D53" w:rsidRDefault="00895095" w:rsidP="00B215B9">
            <w:pPr>
              <w:widowControl/>
              <w:spacing w:line="288" w:lineRule="exact"/>
              <w:rPr>
                <w:rFonts w:eastAsia="PMingLiU"/>
                <w:sz w:val="20"/>
                <w:szCs w:val="20"/>
              </w:rPr>
            </w:pPr>
            <w:r w:rsidRPr="00FD1D53">
              <w:rPr>
                <w:rFonts w:eastAsia="PMingLiU"/>
                <w:sz w:val="20"/>
                <w:szCs w:val="20"/>
              </w:rPr>
              <w:t>311 Grand Ave., Suite 201</w:t>
            </w:r>
          </w:p>
          <w:p w:rsidR="00895095" w:rsidRPr="00FD1D53" w:rsidRDefault="00895095" w:rsidP="00B215B9">
            <w:pPr>
              <w:widowControl/>
              <w:spacing w:after="58" w:line="288" w:lineRule="exact"/>
              <w:rPr>
                <w:rFonts w:eastAsia="PMingLiU"/>
                <w:sz w:val="20"/>
                <w:szCs w:val="20"/>
              </w:rPr>
            </w:pPr>
            <w:r w:rsidRPr="00FD1D53">
              <w:rPr>
                <w:rFonts w:eastAsia="PMingLiU"/>
                <w:sz w:val="20"/>
                <w:szCs w:val="20"/>
              </w:rPr>
              <w:t>Bellingham, WA 98225</w:t>
            </w:r>
          </w:p>
        </w:tc>
        <w:tc>
          <w:tcPr>
            <w:tcW w:w="4562" w:type="dxa"/>
            <w:tcBorders>
              <w:top w:val="nil"/>
              <w:left w:val="nil"/>
              <w:bottom w:val="nil"/>
              <w:right w:val="nil"/>
            </w:tcBorders>
          </w:tcPr>
          <w:p w:rsidR="00895095" w:rsidRPr="00FD1D53" w:rsidRDefault="00895095" w:rsidP="00B215B9">
            <w:pPr>
              <w:spacing w:line="120" w:lineRule="exact"/>
              <w:rPr>
                <w:rFonts w:eastAsia="PMingLiU"/>
                <w:sz w:val="20"/>
                <w:szCs w:val="20"/>
              </w:rPr>
            </w:pPr>
          </w:p>
          <w:p w:rsidR="00895095" w:rsidRPr="00FD1D53" w:rsidRDefault="00895095" w:rsidP="00B215B9">
            <w:pPr>
              <w:widowControl/>
              <w:spacing w:line="288" w:lineRule="exact"/>
              <w:rPr>
                <w:rFonts w:eastAsia="PMingLiU"/>
                <w:sz w:val="20"/>
                <w:szCs w:val="20"/>
              </w:rPr>
            </w:pPr>
            <w:r w:rsidRPr="00FD1D53">
              <w:rPr>
                <w:rFonts w:eastAsia="PMingLiU"/>
                <w:sz w:val="20"/>
                <w:szCs w:val="20"/>
              </w:rPr>
              <w:t xml:space="preserve">Joseph P. </w:t>
            </w:r>
            <w:proofErr w:type="spellStart"/>
            <w:r w:rsidRPr="00FD1D53">
              <w:rPr>
                <w:rFonts w:eastAsia="PMingLiU"/>
                <w:sz w:val="20"/>
                <w:szCs w:val="20"/>
              </w:rPr>
              <w:t>Rutan</w:t>
            </w:r>
            <w:proofErr w:type="spellEnd"/>
          </w:p>
          <w:p w:rsidR="00895095" w:rsidRPr="00FD1D53" w:rsidRDefault="00895095" w:rsidP="00B215B9">
            <w:pPr>
              <w:widowControl/>
              <w:spacing w:line="288" w:lineRule="exact"/>
              <w:rPr>
                <w:rFonts w:eastAsia="PMingLiU"/>
                <w:sz w:val="20"/>
                <w:szCs w:val="20"/>
              </w:rPr>
            </w:pPr>
            <w:r w:rsidRPr="00FD1D53">
              <w:rPr>
                <w:rFonts w:eastAsia="PMingLiU"/>
                <w:sz w:val="20"/>
                <w:szCs w:val="20"/>
              </w:rPr>
              <w:t>County Engineer/Interim PW Director</w:t>
            </w:r>
          </w:p>
          <w:p w:rsidR="00895095" w:rsidRPr="00FD1D53" w:rsidRDefault="00895095" w:rsidP="00B215B9">
            <w:pPr>
              <w:widowControl/>
              <w:spacing w:line="288" w:lineRule="exact"/>
              <w:rPr>
                <w:rFonts w:eastAsia="PMingLiU"/>
                <w:sz w:val="20"/>
                <w:szCs w:val="20"/>
              </w:rPr>
            </w:pPr>
            <w:r w:rsidRPr="00FD1D53">
              <w:rPr>
                <w:rFonts w:eastAsia="PMingLiU"/>
                <w:sz w:val="20"/>
                <w:szCs w:val="20"/>
              </w:rPr>
              <w:t>Whatcom County Public Works Dept.</w:t>
            </w:r>
          </w:p>
          <w:p w:rsidR="00895095" w:rsidRPr="00FD1D53" w:rsidRDefault="00895095" w:rsidP="00B215B9">
            <w:pPr>
              <w:widowControl/>
              <w:spacing w:line="288" w:lineRule="exact"/>
              <w:rPr>
                <w:rFonts w:eastAsia="PMingLiU"/>
                <w:sz w:val="20"/>
                <w:szCs w:val="20"/>
              </w:rPr>
            </w:pPr>
            <w:r w:rsidRPr="00FD1D53">
              <w:rPr>
                <w:rFonts w:eastAsia="PMingLiU"/>
                <w:sz w:val="20"/>
                <w:szCs w:val="20"/>
              </w:rPr>
              <w:t>322 N. Commercial St., Suite 210</w:t>
            </w:r>
          </w:p>
          <w:p w:rsidR="00895095" w:rsidRPr="00FD1D53" w:rsidRDefault="00895095" w:rsidP="00B215B9">
            <w:pPr>
              <w:widowControl/>
              <w:spacing w:line="288" w:lineRule="exact"/>
              <w:rPr>
                <w:rFonts w:eastAsia="PMingLiU"/>
                <w:sz w:val="20"/>
                <w:szCs w:val="20"/>
              </w:rPr>
            </w:pPr>
            <w:r w:rsidRPr="00FD1D53">
              <w:rPr>
                <w:rFonts w:eastAsia="PMingLiU"/>
                <w:sz w:val="20"/>
                <w:szCs w:val="20"/>
              </w:rPr>
              <w:t>Bellingham, WA 98225</w:t>
            </w:r>
          </w:p>
          <w:p w:rsidR="00895095" w:rsidRPr="00FD1D53" w:rsidRDefault="00895095" w:rsidP="00B215B9">
            <w:pPr>
              <w:widowControl/>
              <w:tabs>
                <w:tab w:val="left" w:pos="-1440"/>
              </w:tabs>
              <w:spacing w:after="58" w:line="288" w:lineRule="exact"/>
              <w:rPr>
                <w:rFonts w:eastAsia="PMingLiU"/>
                <w:sz w:val="20"/>
                <w:szCs w:val="20"/>
              </w:rPr>
            </w:pPr>
            <w:r w:rsidRPr="00FD1D53">
              <w:rPr>
                <w:rFonts w:eastAsia="PMingLiU"/>
                <w:sz w:val="20"/>
                <w:szCs w:val="20"/>
              </w:rPr>
              <w:tab/>
            </w:r>
          </w:p>
        </w:tc>
      </w:tr>
      <w:tr w:rsidR="00895095" w:rsidRPr="00FD1D53" w:rsidTr="00FD1D53">
        <w:trPr>
          <w:trHeight w:hRule="exact" w:val="1848"/>
        </w:trPr>
        <w:tc>
          <w:tcPr>
            <w:tcW w:w="4562" w:type="dxa"/>
            <w:tcBorders>
              <w:top w:val="nil"/>
              <w:left w:val="nil"/>
              <w:bottom w:val="nil"/>
              <w:right w:val="nil"/>
            </w:tcBorders>
          </w:tcPr>
          <w:p w:rsidR="00895095" w:rsidRPr="00FD1D53" w:rsidRDefault="00895095" w:rsidP="00B215B9">
            <w:pPr>
              <w:spacing w:line="120" w:lineRule="exact"/>
              <w:rPr>
                <w:rFonts w:eastAsia="PMingLiU"/>
                <w:sz w:val="20"/>
                <w:szCs w:val="20"/>
              </w:rPr>
            </w:pPr>
          </w:p>
          <w:p w:rsidR="00895095" w:rsidRPr="00FD1D53" w:rsidRDefault="00895095" w:rsidP="00B215B9">
            <w:pPr>
              <w:widowControl/>
              <w:spacing w:line="288" w:lineRule="exact"/>
              <w:rPr>
                <w:rFonts w:eastAsia="PMingLiU"/>
                <w:sz w:val="20"/>
                <w:szCs w:val="20"/>
              </w:rPr>
            </w:pPr>
            <w:r w:rsidRPr="00FD1D53">
              <w:rPr>
                <w:rFonts w:eastAsia="PMingLiU"/>
                <w:sz w:val="20"/>
                <w:szCs w:val="20"/>
              </w:rPr>
              <w:t>Julian Beattie</w:t>
            </w:r>
          </w:p>
          <w:p w:rsidR="00895095" w:rsidRPr="00FD1D53" w:rsidRDefault="00895095" w:rsidP="00B215B9">
            <w:pPr>
              <w:widowControl/>
              <w:spacing w:line="288" w:lineRule="exact"/>
              <w:rPr>
                <w:rFonts w:eastAsia="PMingLiU"/>
                <w:sz w:val="20"/>
                <w:szCs w:val="20"/>
              </w:rPr>
            </w:pPr>
            <w:r w:rsidRPr="00FD1D53">
              <w:rPr>
                <w:rFonts w:eastAsia="PMingLiU"/>
                <w:sz w:val="20"/>
                <w:szCs w:val="20"/>
              </w:rPr>
              <w:t>Assistant Attorney General</w:t>
            </w:r>
          </w:p>
          <w:p w:rsidR="00895095" w:rsidRPr="00FD1D53" w:rsidRDefault="00895095" w:rsidP="00B215B9">
            <w:pPr>
              <w:widowControl/>
              <w:spacing w:line="288" w:lineRule="exact"/>
              <w:rPr>
                <w:rFonts w:eastAsia="PMingLiU"/>
                <w:sz w:val="20"/>
                <w:szCs w:val="20"/>
              </w:rPr>
            </w:pPr>
            <w:r w:rsidRPr="00FD1D53">
              <w:rPr>
                <w:rFonts w:eastAsia="PMingLiU"/>
                <w:sz w:val="20"/>
                <w:szCs w:val="20"/>
              </w:rPr>
              <w:t>1400 S. Evergreen Park Drive SW</w:t>
            </w:r>
          </w:p>
          <w:p w:rsidR="00895095" w:rsidRPr="00FD1D53" w:rsidRDefault="00895095" w:rsidP="00B215B9">
            <w:pPr>
              <w:widowControl/>
              <w:spacing w:line="288" w:lineRule="exact"/>
              <w:rPr>
                <w:rFonts w:eastAsia="PMingLiU"/>
                <w:sz w:val="20"/>
                <w:szCs w:val="20"/>
              </w:rPr>
            </w:pPr>
            <w:r w:rsidRPr="00FD1D53">
              <w:rPr>
                <w:rFonts w:eastAsia="PMingLiU"/>
                <w:sz w:val="20"/>
                <w:szCs w:val="20"/>
              </w:rPr>
              <w:t>P.O. Box 40128</w:t>
            </w:r>
          </w:p>
          <w:p w:rsidR="00895095" w:rsidRPr="00FD1D53" w:rsidRDefault="00895095" w:rsidP="00B215B9">
            <w:pPr>
              <w:widowControl/>
              <w:spacing w:line="288" w:lineRule="exact"/>
              <w:rPr>
                <w:rFonts w:eastAsia="PMingLiU"/>
                <w:sz w:val="20"/>
                <w:szCs w:val="20"/>
              </w:rPr>
            </w:pPr>
            <w:r w:rsidRPr="00FD1D53">
              <w:rPr>
                <w:rFonts w:eastAsia="PMingLiU"/>
                <w:sz w:val="20"/>
                <w:szCs w:val="20"/>
              </w:rPr>
              <w:t>Olympia, WA 98504-0128</w:t>
            </w:r>
          </w:p>
          <w:p w:rsidR="00895095" w:rsidRPr="00FD1D53" w:rsidRDefault="00895095" w:rsidP="00B215B9">
            <w:pPr>
              <w:widowControl/>
              <w:spacing w:after="58" w:line="288" w:lineRule="exact"/>
              <w:rPr>
                <w:rFonts w:eastAsia="PMingLiU"/>
                <w:sz w:val="20"/>
                <w:szCs w:val="20"/>
              </w:rPr>
            </w:pPr>
          </w:p>
        </w:tc>
        <w:tc>
          <w:tcPr>
            <w:tcW w:w="4562" w:type="dxa"/>
            <w:tcBorders>
              <w:top w:val="nil"/>
              <w:left w:val="nil"/>
              <w:bottom w:val="nil"/>
              <w:right w:val="nil"/>
            </w:tcBorders>
          </w:tcPr>
          <w:p w:rsidR="00895095" w:rsidRPr="00FD1D53" w:rsidRDefault="00895095" w:rsidP="00B215B9">
            <w:pPr>
              <w:spacing w:line="120" w:lineRule="exact"/>
              <w:rPr>
                <w:rFonts w:eastAsia="PMingLiU"/>
                <w:sz w:val="20"/>
                <w:szCs w:val="20"/>
              </w:rPr>
            </w:pPr>
          </w:p>
          <w:p w:rsidR="00895095" w:rsidRPr="00FD1D53" w:rsidRDefault="00895095" w:rsidP="00B215B9">
            <w:pPr>
              <w:widowControl/>
              <w:spacing w:after="58" w:line="288" w:lineRule="exact"/>
              <w:rPr>
                <w:rFonts w:eastAsia="PMingLiU"/>
                <w:sz w:val="20"/>
                <w:szCs w:val="20"/>
              </w:rPr>
            </w:pPr>
          </w:p>
        </w:tc>
      </w:tr>
    </w:tbl>
    <w:p w:rsidR="00895095" w:rsidRPr="00FD1D53" w:rsidRDefault="00895095" w:rsidP="00B215B9">
      <w:pPr>
        <w:widowControl/>
        <w:spacing w:line="288" w:lineRule="exact"/>
        <w:ind w:firstLine="720"/>
        <w:rPr>
          <w:rFonts w:eastAsia="PMingLiU"/>
          <w:sz w:val="20"/>
          <w:szCs w:val="20"/>
        </w:rPr>
      </w:pPr>
      <w:r w:rsidRPr="00FD1D53">
        <w:rPr>
          <w:rFonts w:eastAsia="PMingLiU"/>
          <w:sz w:val="20"/>
          <w:szCs w:val="20"/>
        </w:rPr>
        <w:t>I declare under penalty under the laws of the State of Washington that the foregoing information is true and correct.</w:t>
      </w:r>
    </w:p>
    <w:p w:rsidR="00895095" w:rsidRPr="00FD1D53" w:rsidRDefault="00895095" w:rsidP="00B215B9">
      <w:pPr>
        <w:widowControl/>
        <w:spacing w:line="288" w:lineRule="exact"/>
        <w:ind w:firstLine="720"/>
        <w:rPr>
          <w:rFonts w:eastAsia="PMingLiU"/>
          <w:sz w:val="20"/>
          <w:szCs w:val="20"/>
        </w:rPr>
      </w:pPr>
    </w:p>
    <w:p w:rsidR="00895095" w:rsidRPr="00FD1D53" w:rsidRDefault="00895095" w:rsidP="00B215B9">
      <w:pPr>
        <w:widowControl/>
        <w:spacing w:line="288" w:lineRule="exact"/>
        <w:ind w:firstLine="720"/>
        <w:rPr>
          <w:rFonts w:eastAsia="PMingLiU"/>
          <w:sz w:val="20"/>
          <w:szCs w:val="20"/>
        </w:rPr>
      </w:pPr>
      <w:r w:rsidRPr="00FD1D53">
        <w:rPr>
          <w:rFonts w:eastAsia="PMingLiU"/>
          <w:sz w:val="20"/>
          <w:szCs w:val="20"/>
        </w:rPr>
        <w:t xml:space="preserve">DATED this </w:t>
      </w:r>
      <w:r w:rsidR="009722C9">
        <w:rPr>
          <w:rFonts w:eastAsia="PMingLiU"/>
          <w:sz w:val="20"/>
          <w:szCs w:val="20"/>
        </w:rPr>
        <w:t>7</w:t>
      </w:r>
      <w:r w:rsidR="009722C9" w:rsidRPr="009722C9">
        <w:rPr>
          <w:rFonts w:eastAsia="PMingLiU"/>
          <w:sz w:val="20"/>
          <w:szCs w:val="20"/>
          <w:vertAlign w:val="superscript"/>
        </w:rPr>
        <w:t>th</w:t>
      </w:r>
      <w:r w:rsidR="009722C9">
        <w:rPr>
          <w:rFonts w:eastAsia="PMingLiU"/>
          <w:sz w:val="20"/>
          <w:szCs w:val="20"/>
        </w:rPr>
        <w:t xml:space="preserve"> </w:t>
      </w:r>
      <w:r w:rsidRPr="00FD1D53">
        <w:rPr>
          <w:rFonts w:eastAsia="PMingLiU"/>
          <w:sz w:val="20"/>
          <w:szCs w:val="20"/>
        </w:rPr>
        <w:t>day of</w:t>
      </w:r>
      <w:r w:rsidR="00A95414">
        <w:rPr>
          <w:rFonts w:eastAsia="PMingLiU"/>
          <w:sz w:val="20"/>
          <w:szCs w:val="20"/>
        </w:rPr>
        <w:t xml:space="preserve"> August</w:t>
      </w:r>
      <w:r w:rsidRPr="00FD1D53">
        <w:rPr>
          <w:rFonts w:eastAsia="PMingLiU"/>
          <w:sz w:val="20"/>
          <w:szCs w:val="20"/>
        </w:rPr>
        <w:t>, 2015</w:t>
      </w:r>
      <w:r w:rsidR="009722C9">
        <w:rPr>
          <w:rFonts w:eastAsia="PMingLiU"/>
          <w:sz w:val="20"/>
          <w:szCs w:val="20"/>
        </w:rPr>
        <w:t>,</w:t>
      </w:r>
      <w:r w:rsidRPr="00FD1D53">
        <w:rPr>
          <w:rFonts w:eastAsia="PMingLiU"/>
          <w:sz w:val="20"/>
          <w:szCs w:val="20"/>
        </w:rPr>
        <w:t xml:space="preserve"> at Seattle, Washington.</w:t>
      </w:r>
    </w:p>
    <w:p w:rsidR="00895095" w:rsidRPr="00FD1D53" w:rsidRDefault="00895095" w:rsidP="00B215B9">
      <w:pPr>
        <w:widowControl/>
        <w:spacing w:line="288" w:lineRule="exact"/>
        <w:rPr>
          <w:rFonts w:eastAsia="PMingLiU"/>
          <w:sz w:val="20"/>
          <w:szCs w:val="20"/>
        </w:rPr>
      </w:pPr>
    </w:p>
    <w:p w:rsidR="00895095" w:rsidRPr="00FD1D53" w:rsidRDefault="00895095" w:rsidP="00B215B9">
      <w:pPr>
        <w:widowControl/>
        <w:spacing w:line="288" w:lineRule="exact"/>
        <w:rPr>
          <w:rFonts w:eastAsia="PMingLiU"/>
          <w:sz w:val="20"/>
          <w:szCs w:val="20"/>
        </w:rPr>
      </w:pPr>
    </w:p>
    <w:p w:rsidR="00895095" w:rsidRPr="00FD1D53" w:rsidRDefault="00895095" w:rsidP="00B215B9">
      <w:pPr>
        <w:widowControl/>
        <w:spacing w:line="288" w:lineRule="exact"/>
        <w:rPr>
          <w:rFonts w:eastAsia="PMingLiU"/>
          <w:sz w:val="20"/>
          <w:szCs w:val="20"/>
        </w:rPr>
      </w:pPr>
    </w:p>
    <w:p w:rsidR="00895095" w:rsidRPr="00FD1D53" w:rsidRDefault="00895095" w:rsidP="00B215B9">
      <w:pPr>
        <w:widowControl/>
        <w:spacing w:line="288" w:lineRule="exact"/>
        <w:ind w:firstLine="5760"/>
        <w:rPr>
          <w:rFonts w:eastAsia="PMingLiU"/>
          <w:sz w:val="20"/>
          <w:szCs w:val="20"/>
        </w:rPr>
      </w:pPr>
    </w:p>
    <w:p w:rsidR="00895095" w:rsidRPr="00FD1D53" w:rsidRDefault="00895095" w:rsidP="00B215B9">
      <w:pPr>
        <w:widowControl/>
        <w:spacing w:line="288" w:lineRule="exact"/>
        <w:ind w:firstLine="4320"/>
        <w:rPr>
          <w:rFonts w:eastAsia="PMingLiU"/>
          <w:sz w:val="20"/>
          <w:szCs w:val="20"/>
          <w:u w:val="single"/>
        </w:rPr>
      </w:pPr>
      <w:r w:rsidRPr="00FD1D53">
        <w:rPr>
          <w:rFonts w:eastAsia="PMingLiU"/>
          <w:sz w:val="20"/>
          <w:szCs w:val="20"/>
        </w:rPr>
        <w:t>________________________________</w:t>
      </w:r>
    </w:p>
    <w:p w:rsidR="00895095" w:rsidRPr="00FD1D53" w:rsidRDefault="00895095" w:rsidP="00B215B9">
      <w:pPr>
        <w:widowControl/>
        <w:spacing w:line="288" w:lineRule="exact"/>
        <w:ind w:firstLine="4320"/>
        <w:rPr>
          <w:rFonts w:eastAsia="PMingLiU"/>
          <w:b/>
          <w:bCs/>
          <w:sz w:val="20"/>
          <w:szCs w:val="20"/>
          <w:u w:val="single"/>
        </w:rPr>
      </w:pPr>
      <w:r w:rsidRPr="00FD1D53">
        <w:rPr>
          <w:rFonts w:eastAsia="PMingLiU"/>
          <w:sz w:val="20"/>
          <w:szCs w:val="20"/>
        </w:rPr>
        <w:t>Pamela Ruggles, Paralegal</w:t>
      </w:r>
      <w:r w:rsidRPr="00FD1D53">
        <w:rPr>
          <w:rFonts w:eastAsia="PMingLiU"/>
          <w:sz w:val="20"/>
          <w:szCs w:val="20"/>
        </w:rPr>
        <w:tab/>
      </w:r>
    </w:p>
    <w:p w:rsidR="00895095" w:rsidRPr="00FD1D53" w:rsidRDefault="00895095" w:rsidP="00B215B9">
      <w:pPr>
        <w:widowControl/>
        <w:spacing w:line="288" w:lineRule="exact"/>
        <w:rPr>
          <w:sz w:val="20"/>
          <w:szCs w:val="20"/>
        </w:rPr>
      </w:pPr>
    </w:p>
    <w:sectPr w:rsidR="00895095" w:rsidRPr="00FD1D53" w:rsidSect="00FD1D53">
      <w:pgSz w:w="12240" w:h="15840"/>
      <w:pgMar w:top="-1260" w:right="1170" w:bottom="478" w:left="1530" w:header="960" w:footer="47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C1E" w:rsidRDefault="00554C1E" w:rsidP="00895095">
      <w:r>
        <w:separator/>
      </w:r>
    </w:p>
  </w:endnote>
  <w:endnote w:type="continuationSeparator" w:id="0">
    <w:p w:rsidR="00554C1E" w:rsidRDefault="00554C1E" w:rsidP="00895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C60" w:rsidRDefault="00270C60">
    <w:pPr>
      <w:spacing w:line="237" w:lineRule="exact"/>
    </w:pPr>
  </w:p>
  <w:p w:rsidR="00270C60" w:rsidRDefault="00270C60">
    <w:pPr>
      <w:ind w:left="36" w:right="-144"/>
    </w:pPr>
    <w:r>
      <w:rPr>
        <w:sz w:val="20"/>
        <w:szCs w:val="20"/>
      </w:rPr>
      <w:t xml:space="preserve">PREFILED TESTIMONY OF GRANT HAAG- </w:t>
    </w:r>
    <w:r>
      <w:rPr>
        <w:sz w:val="20"/>
        <w:szCs w:val="20"/>
      </w:rPr>
      <w:fldChar w:fldCharType="begin"/>
    </w:r>
    <w:r>
      <w:rPr>
        <w:sz w:val="20"/>
        <w:szCs w:val="20"/>
      </w:rPr>
      <w:instrText xml:space="preserve">PAGE </w:instrText>
    </w:r>
    <w:r>
      <w:rPr>
        <w:sz w:val="20"/>
        <w:szCs w:val="20"/>
      </w:rPr>
      <w:fldChar w:fldCharType="separate"/>
    </w:r>
    <w:r w:rsidR="00C56822">
      <w:rPr>
        <w:noProof/>
        <w:sz w:val="20"/>
        <w:szCs w:val="20"/>
      </w:rPr>
      <w:t>1</w:t>
    </w:r>
    <w:r>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C60" w:rsidRDefault="00270C60">
    <w:pPr>
      <w:spacing w:line="237" w:lineRule="exact"/>
    </w:pPr>
  </w:p>
  <w:p w:rsidR="00270C60" w:rsidRDefault="00270C60">
    <w:pPr>
      <w:ind w:left="36" w:right="-144"/>
    </w:pPr>
    <w:r>
      <w:rPr>
        <w:sz w:val="20"/>
        <w:szCs w:val="20"/>
      </w:rPr>
      <w:t>PREFILED TESTIMONY OF</w:t>
    </w:r>
    <w:r w:rsidR="00B65B77">
      <w:rPr>
        <w:sz w:val="20"/>
        <w:szCs w:val="20"/>
      </w:rPr>
      <w:t xml:space="preserve"> GRANT HAAG </w:t>
    </w:r>
    <w:r>
      <w:rPr>
        <w:sz w:val="20"/>
        <w:szCs w:val="20"/>
      </w:rPr>
      <w:t xml:space="preserve">- </w:t>
    </w:r>
    <w:r>
      <w:rPr>
        <w:sz w:val="20"/>
        <w:szCs w:val="20"/>
      </w:rPr>
      <w:fldChar w:fldCharType="begin"/>
    </w:r>
    <w:r>
      <w:rPr>
        <w:sz w:val="20"/>
        <w:szCs w:val="20"/>
      </w:rPr>
      <w:instrText xml:space="preserve">PAGE </w:instrText>
    </w:r>
    <w:r>
      <w:rPr>
        <w:sz w:val="20"/>
        <w:szCs w:val="20"/>
      </w:rPr>
      <w:fldChar w:fldCharType="separate"/>
    </w:r>
    <w:r w:rsidR="00C56822">
      <w:rPr>
        <w:noProof/>
        <w:sz w:val="20"/>
        <w:szCs w:val="20"/>
      </w:rPr>
      <w:t>10</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C1E" w:rsidRDefault="00554C1E" w:rsidP="00895095">
      <w:r>
        <w:separator/>
      </w:r>
    </w:p>
  </w:footnote>
  <w:footnote w:type="continuationSeparator" w:id="0">
    <w:p w:rsidR="00554C1E" w:rsidRDefault="00554C1E" w:rsidP="008950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C60" w:rsidRDefault="00270C60">
    <w:pPr>
      <w:tabs>
        <w:tab w:val="right" w:pos="-432"/>
      </w:tabs>
      <w:spacing w:line="240" w:lineRule="exact"/>
      <w:ind w:left="-864" w:right="-144"/>
    </w:pPr>
    <w:r>
      <w:rPr>
        <w:noProof/>
      </w:rPr>
      <mc:AlternateContent>
        <mc:Choice Requires="wps">
          <w:drawing>
            <wp:anchor distT="0" distB="0" distL="114300" distR="114300" simplePos="0" relativeHeight="251655168" behindDoc="1" locked="1" layoutInCell="0" allowOverlap="1">
              <wp:simplePos x="0" y="0"/>
              <wp:positionH relativeFrom="page">
                <wp:posOffset>777240</wp:posOffset>
              </wp:positionH>
              <wp:positionV relativeFrom="page">
                <wp:posOffset>914400</wp:posOffset>
              </wp:positionV>
              <wp:extent cx="5715" cy="8382000"/>
              <wp:effectExtent l="0" t="0" r="0"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83820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2B15D12" id="Rectangle 1" o:spid="_x0000_s1026" style="position:absolute;margin-left:61.2pt;margin-top:1in;width:.45pt;height:660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6192" behindDoc="1" locked="1" layoutInCell="0" allowOverlap="1">
              <wp:simplePos x="0" y="0"/>
              <wp:positionH relativeFrom="page">
                <wp:posOffset>795020</wp:posOffset>
              </wp:positionH>
              <wp:positionV relativeFrom="page">
                <wp:posOffset>914400</wp:posOffset>
              </wp:positionV>
              <wp:extent cx="5715" cy="838200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83820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F627236" id="Rectangle 2" o:spid="_x0000_s1026" style="position:absolute;margin-left:62.6pt;margin-top:1in;width:.45pt;height:660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7216" behindDoc="1" locked="1" layoutInCell="0" allowOverlap="1">
              <wp:simplePos x="0" y="0"/>
              <wp:positionH relativeFrom="page">
                <wp:posOffset>7315200</wp:posOffset>
              </wp:positionH>
              <wp:positionV relativeFrom="page">
                <wp:posOffset>914400</wp:posOffset>
              </wp:positionV>
              <wp:extent cx="12065" cy="838454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838454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312C7B3" id="Rectangle 3" o:spid="_x0000_s1026" style="position:absolute;margin-left:8in;margin-top:1in;width:.95pt;height:660.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" o:allowincell="f" fillcolor="black" stroked="f" strokeweight="0">
              <w10:wrap anchorx="page" anchory="page"/>
              <w10:anchorlock/>
            </v:rect>
          </w:pict>
        </mc:Fallback>
      </mc:AlternateContent>
    </w:r>
  </w:p>
  <w:p w:rsidR="00270C60" w:rsidRDefault="00270C60">
    <w:pPr>
      <w:tabs>
        <w:tab w:val="right" w:pos="-432"/>
      </w:tabs>
      <w:spacing w:line="240" w:lineRule="exact"/>
      <w:ind w:left="-864" w:right="-144"/>
    </w:pPr>
  </w:p>
  <w:p w:rsidR="00270C60" w:rsidRDefault="00270C60">
    <w:pPr>
      <w:tabs>
        <w:tab w:val="right" w:pos="-432"/>
      </w:tabs>
      <w:spacing w:line="240" w:lineRule="exact"/>
      <w:ind w:left="-864" w:right="-144"/>
    </w:pPr>
    <w:r>
      <w:tab/>
      <w:t>1</w:t>
    </w:r>
  </w:p>
  <w:p w:rsidR="00270C60" w:rsidRDefault="00270C60">
    <w:pPr>
      <w:tabs>
        <w:tab w:val="right" w:pos="-432"/>
      </w:tabs>
      <w:spacing w:line="240" w:lineRule="exact"/>
      <w:ind w:left="-864" w:right="-144"/>
    </w:pPr>
  </w:p>
  <w:p w:rsidR="00270C60" w:rsidRDefault="00270C60">
    <w:pPr>
      <w:tabs>
        <w:tab w:val="right" w:pos="-432"/>
        <w:tab w:val="center" w:pos="4176"/>
      </w:tabs>
      <w:spacing w:line="240" w:lineRule="exact"/>
      <w:ind w:left="-864" w:right="-144"/>
    </w:pPr>
    <w:r>
      <w:tab/>
      <w:t>2</w:t>
    </w:r>
    <w:r>
      <w:tab/>
    </w:r>
  </w:p>
  <w:p w:rsidR="00270C60" w:rsidRDefault="00270C60">
    <w:pPr>
      <w:tabs>
        <w:tab w:val="right" w:pos="-432"/>
      </w:tabs>
      <w:spacing w:line="240" w:lineRule="exact"/>
      <w:ind w:left="-864" w:right="-144"/>
    </w:pPr>
  </w:p>
  <w:p w:rsidR="00270C60" w:rsidRDefault="00270C60">
    <w:pPr>
      <w:tabs>
        <w:tab w:val="right" w:pos="-432"/>
      </w:tabs>
      <w:spacing w:line="240" w:lineRule="exact"/>
      <w:ind w:left="-864" w:right="-144"/>
    </w:pPr>
    <w:r>
      <w:tab/>
      <w:t>3</w:t>
    </w:r>
  </w:p>
  <w:p w:rsidR="00270C60" w:rsidRDefault="00270C60">
    <w:pPr>
      <w:tabs>
        <w:tab w:val="right" w:pos="-432"/>
      </w:tabs>
      <w:spacing w:line="240" w:lineRule="exact"/>
      <w:ind w:left="-864" w:right="-144"/>
    </w:pPr>
  </w:p>
  <w:p w:rsidR="00270C60" w:rsidRDefault="00270C60">
    <w:pPr>
      <w:tabs>
        <w:tab w:val="right" w:pos="-432"/>
      </w:tabs>
      <w:spacing w:line="240" w:lineRule="exact"/>
      <w:ind w:left="-864" w:right="-144"/>
    </w:pPr>
    <w:r>
      <w:tab/>
      <w:t>4</w:t>
    </w:r>
  </w:p>
  <w:p w:rsidR="00270C60" w:rsidRDefault="00270C60">
    <w:pPr>
      <w:tabs>
        <w:tab w:val="right" w:pos="-432"/>
      </w:tabs>
      <w:spacing w:line="240" w:lineRule="exact"/>
      <w:ind w:left="-864" w:right="-144"/>
    </w:pPr>
  </w:p>
  <w:p w:rsidR="00270C60" w:rsidRDefault="00270C60">
    <w:pPr>
      <w:tabs>
        <w:tab w:val="right" w:pos="-432"/>
        <w:tab w:val="center" w:pos="4176"/>
      </w:tabs>
      <w:spacing w:line="240" w:lineRule="exact"/>
      <w:ind w:left="-864" w:right="-144"/>
    </w:pPr>
    <w:r>
      <w:tab/>
      <w:t>5</w:t>
    </w:r>
    <w:r>
      <w:tab/>
    </w:r>
  </w:p>
  <w:p w:rsidR="00270C60" w:rsidRDefault="00270C60">
    <w:pPr>
      <w:tabs>
        <w:tab w:val="right" w:pos="-432"/>
      </w:tabs>
      <w:spacing w:line="240" w:lineRule="exact"/>
      <w:ind w:left="-864" w:right="-144"/>
    </w:pPr>
  </w:p>
  <w:p w:rsidR="00270C60" w:rsidRDefault="00270C60">
    <w:pPr>
      <w:tabs>
        <w:tab w:val="right" w:pos="-432"/>
      </w:tabs>
      <w:spacing w:line="240" w:lineRule="exact"/>
      <w:ind w:left="-864" w:right="-144"/>
    </w:pPr>
    <w:r>
      <w:tab/>
      <w:t>6</w:t>
    </w:r>
  </w:p>
  <w:p w:rsidR="00270C60" w:rsidRDefault="00270C60">
    <w:pPr>
      <w:tabs>
        <w:tab w:val="right" w:pos="-432"/>
      </w:tabs>
      <w:spacing w:line="240" w:lineRule="exact"/>
      <w:ind w:left="-864" w:right="-144"/>
    </w:pPr>
  </w:p>
  <w:p w:rsidR="00270C60" w:rsidRDefault="00270C60">
    <w:pPr>
      <w:tabs>
        <w:tab w:val="right" w:pos="-432"/>
      </w:tabs>
      <w:spacing w:line="240" w:lineRule="exact"/>
      <w:ind w:left="-864" w:right="-144"/>
    </w:pPr>
    <w:r>
      <w:tab/>
      <w:t>7</w:t>
    </w:r>
  </w:p>
  <w:p w:rsidR="00270C60" w:rsidRDefault="00270C60">
    <w:pPr>
      <w:tabs>
        <w:tab w:val="right" w:pos="-432"/>
      </w:tabs>
      <w:spacing w:line="240" w:lineRule="exact"/>
      <w:ind w:left="-864" w:right="-144"/>
    </w:pPr>
  </w:p>
  <w:p w:rsidR="00270C60" w:rsidRDefault="00270C60">
    <w:pPr>
      <w:tabs>
        <w:tab w:val="right" w:pos="-432"/>
      </w:tabs>
      <w:spacing w:line="240" w:lineRule="exact"/>
      <w:ind w:left="-864" w:right="-144"/>
    </w:pPr>
    <w:r>
      <w:tab/>
      <w:t>8</w:t>
    </w:r>
  </w:p>
  <w:p w:rsidR="00270C60" w:rsidRDefault="00270C60">
    <w:pPr>
      <w:tabs>
        <w:tab w:val="right" w:pos="-432"/>
      </w:tabs>
      <w:spacing w:line="240" w:lineRule="exact"/>
      <w:ind w:left="-864" w:right="-144"/>
    </w:pPr>
  </w:p>
  <w:p w:rsidR="00270C60" w:rsidRDefault="00270C60">
    <w:pPr>
      <w:tabs>
        <w:tab w:val="right" w:pos="-432"/>
        <w:tab w:val="center" w:pos="4176"/>
      </w:tabs>
      <w:spacing w:line="240" w:lineRule="exact"/>
      <w:ind w:left="-864" w:right="-144"/>
    </w:pPr>
    <w:r>
      <w:tab/>
      <w:t>9</w:t>
    </w:r>
    <w:r>
      <w:tab/>
    </w:r>
  </w:p>
  <w:p w:rsidR="00270C60" w:rsidRDefault="00270C60">
    <w:pPr>
      <w:tabs>
        <w:tab w:val="right" w:pos="-432"/>
      </w:tabs>
      <w:spacing w:line="240" w:lineRule="exact"/>
      <w:ind w:left="-864" w:right="-144"/>
    </w:pPr>
  </w:p>
  <w:p w:rsidR="00270C60" w:rsidRDefault="00270C60">
    <w:pPr>
      <w:tabs>
        <w:tab w:val="right" w:pos="-432"/>
      </w:tabs>
      <w:spacing w:line="240" w:lineRule="exact"/>
      <w:ind w:left="-864" w:right="-144"/>
    </w:pPr>
    <w:r>
      <w:tab/>
      <w:t>10</w:t>
    </w:r>
  </w:p>
  <w:p w:rsidR="00270C60" w:rsidRDefault="00270C60">
    <w:pPr>
      <w:tabs>
        <w:tab w:val="right" w:pos="-432"/>
      </w:tabs>
      <w:spacing w:line="240" w:lineRule="exact"/>
      <w:ind w:left="-864" w:right="-144"/>
    </w:pPr>
  </w:p>
  <w:p w:rsidR="00270C60" w:rsidRDefault="00270C60">
    <w:pPr>
      <w:tabs>
        <w:tab w:val="right" w:pos="-432"/>
      </w:tabs>
      <w:spacing w:line="240" w:lineRule="exact"/>
      <w:ind w:left="-864" w:right="-144"/>
    </w:pPr>
    <w:r>
      <w:tab/>
      <w:t>11</w:t>
    </w:r>
  </w:p>
  <w:p w:rsidR="00270C60" w:rsidRDefault="00270C60">
    <w:pPr>
      <w:tabs>
        <w:tab w:val="right" w:pos="-432"/>
      </w:tabs>
      <w:spacing w:line="240" w:lineRule="exact"/>
      <w:ind w:left="-864" w:right="-144"/>
    </w:pPr>
  </w:p>
  <w:p w:rsidR="00270C60" w:rsidRDefault="00270C60">
    <w:pPr>
      <w:tabs>
        <w:tab w:val="right" w:pos="-432"/>
      </w:tabs>
      <w:spacing w:line="240" w:lineRule="exact"/>
      <w:ind w:left="-864" w:right="-144"/>
    </w:pPr>
    <w:r>
      <w:tab/>
      <w:t>12</w:t>
    </w:r>
  </w:p>
  <w:p w:rsidR="00270C60" w:rsidRDefault="00270C60">
    <w:pPr>
      <w:tabs>
        <w:tab w:val="right" w:pos="-432"/>
      </w:tabs>
      <w:spacing w:line="240" w:lineRule="exact"/>
      <w:ind w:left="-864" w:right="-144"/>
    </w:pPr>
  </w:p>
  <w:p w:rsidR="00270C60" w:rsidRDefault="00270C60">
    <w:pPr>
      <w:tabs>
        <w:tab w:val="right" w:pos="-432"/>
      </w:tabs>
      <w:spacing w:line="240" w:lineRule="exact"/>
      <w:ind w:left="-864" w:right="-144"/>
    </w:pPr>
    <w:r>
      <w:tab/>
      <w:t>13</w:t>
    </w:r>
  </w:p>
  <w:p w:rsidR="00270C60" w:rsidRDefault="00270C60">
    <w:pPr>
      <w:tabs>
        <w:tab w:val="right" w:pos="-432"/>
      </w:tabs>
      <w:spacing w:line="240" w:lineRule="exact"/>
      <w:ind w:left="-864" w:right="-144"/>
    </w:pPr>
  </w:p>
  <w:p w:rsidR="00270C60" w:rsidRDefault="00270C60">
    <w:pPr>
      <w:tabs>
        <w:tab w:val="right" w:pos="-432"/>
      </w:tabs>
      <w:spacing w:line="240" w:lineRule="exact"/>
      <w:ind w:left="-864" w:right="-144"/>
    </w:pPr>
    <w:r>
      <w:tab/>
      <w:t>14</w:t>
    </w:r>
  </w:p>
  <w:p w:rsidR="00270C60" w:rsidRDefault="00270C60">
    <w:pPr>
      <w:tabs>
        <w:tab w:val="right" w:pos="-432"/>
      </w:tabs>
      <w:spacing w:line="240" w:lineRule="exact"/>
      <w:ind w:left="-864" w:right="-144"/>
    </w:pPr>
  </w:p>
  <w:p w:rsidR="00270C60" w:rsidRDefault="00270C60">
    <w:pPr>
      <w:tabs>
        <w:tab w:val="right" w:pos="-432"/>
      </w:tabs>
      <w:spacing w:line="240" w:lineRule="exact"/>
      <w:ind w:left="-864" w:right="-144"/>
    </w:pPr>
    <w:r>
      <w:tab/>
      <w:t>15</w:t>
    </w:r>
  </w:p>
  <w:p w:rsidR="00270C60" w:rsidRDefault="00270C60">
    <w:pPr>
      <w:tabs>
        <w:tab w:val="right" w:pos="-432"/>
      </w:tabs>
      <w:spacing w:line="240" w:lineRule="exact"/>
      <w:ind w:left="-864" w:right="-144"/>
    </w:pPr>
  </w:p>
  <w:p w:rsidR="00270C60" w:rsidRDefault="00270C60">
    <w:pPr>
      <w:tabs>
        <w:tab w:val="right" w:pos="-432"/>
      </w:tabs>
      <w:spacing w:line="240" w:lineRule="exact"/>
      <w:ind w:left="-864" w:right="-144"/>
    </w:pPr>
    <w:r>
      <w:tab/>
      <w:t>16</w:t>
    </w:r>
  </w:p>
  <w:p w:rsidR="00270C60" w:rsidRDefault="00270C60">
    <w:pPr>
      <w:tabs>
        <w:tab w:val="right" w:pos="-432"/>
      </w:tabs>
      <w:spacing w:line="240" w:lineRule="exact"/>
      <w:ind w:left="-864" w:right="-144"/>
    </w:pPr>
  </w:p>
  <w:p w:rsidR="00270C60" w:rsidRDefault="00270C60">
    <w:pPr>
      <w:tabs>
        <w:tab w:val="right" w:pos="-432"/>
      </w:tabs>
      <w:spacing w:line="240" w:lineRule="exact"/>
      <w:ind w:left="-864" w:right="-144"/>
    </w:pPr>
    <w:r>
      <w:tab/>
      <w:t>17</w:t>
    </w:r>
  </w:p>
  <w:p w:rsidR="00270C60" w:rsidRDefault="00270C60">
    <w:pPr>
      <w:tabs>
        <w:tab w:val="right" w:pos="-432"/>
      </w:tabs>
      <w:spacing w:line="240" w:lineRule="exact"/>
      <w:ind w:left="-864" w:right="-144"/>
    </w:pPr>
  </w:p>
  <w:p w:rsidR="00270C60" w:rsidRDefault="00270C60">
    <w:pPr>
      <w:tabs>
        <w:tab w:val="right" w:pos="-432"/>
      </w:tabs>
      <w:spacing w:line="240" w:lineRule="exact"/>
      <w:ind w:left="-864" w:right="-144"/>
    </w:pPr>
    <w:r>
      <w:tab/>
      <w:t>18</w:t>
    </w:r>
  </w:p>
  <w:p w:rsidR="00270C60" w:rsidRDefault="00270C60">
    <w:pPr>
      <w:tabs>
        <w:tab w:val="right" w:pos="-432"/>
      </w:tabs>
      <w:spacing w:line="240" w:lineRule="exact"/>
      <w:ind w:left="-864" w:right="-144"/>
    </w:pPr>
  </w:p>
  <w:p w:rsidR="00270C60" w:rsidRDefault="00270C60">
    <w:pPr>
      <w:tabs>
        <w:tab w:val="right" w:pos="-432"/>
      </w:tabs>
      <w:spacing w:line="240" w:lineRule="exact"/>
      <w:ind w:left="-864" w:right="-144"/>
    </w:pPr>
    <w:r>
      <w:tab/>
      <w:t>19</w:t>
    </w:r>
  </w:p>
  <w:p w:rsidR="00270C60" w:rsidRDefault="00270C60">
    <w:pPr>
      <w:tabs>
        <w:tab w:val="right" w:pos="-432"/>
      </w:tabs>
      <w:spacing w:line="240" w:lineRule="exact"/>
      <w:ind w:left="-864" w:right="-144"/>
    </w:pPr>
  </w:p>
  <w:p w:rsidR="00270C60" w:rsidRDefault="00270C60">
    <w:pPr>
      <w:tabs>
        <w:tab w:val="right" w:pos="-432"/>
      </w:tabs>
      <w:spacing w:line="240" w:lineRule="exact"/>
      <w:ind w:left="-864" w:right="-144"/>
    </w:pPr>
    <w:r>
      <w:tab/>
      <w:t>20</w:t>
    </w:r>
  </w:p>
  <w:p w:rsidR="00270C60" w:rsidRDefault="00270C60">
    <w:pPr>
      <w:tabs>
        <w:tab w:val="right" w:pos="-432"/>
      </w:tabs>
      <w:spacing w:line="240" w:lineRule="exact"/>
      <w:ind w:left="-864" w:right="-144"/>
    </w:pPr>
  </w:p>
  <w:p w:rsidR="00270C60" w:rsidRDefault="00270C60">
    <w:pPr>
      <w:tabs>
        <w:tab w:val="right" w:pos="-432"/>
      </w:tabs>
      <w:spacing w:line="240" w:lineRule="exact"/>
      <w:ind w:left="-864" w:right="-144"/>
    </w:pPr>
    <w:r>
      <w:tab/>
      <w:t>21</w:t>
    </w:r>
  </w:p>
  <w:p w:rsidR="00270C60" w:rsidRDefault="00270C60">
    <w:pPr>
      <w:tabs>
        <w:tab w:val="right" w:pos="-432"/>
      </w:tabs>
      <w:spacing w:line="240" w:lineRule="exact"/>
      <w:ind w:left="-864" w:right="-144"/>
    </w:pPr>
  </w:p>
  <w:p w:rsidR="00270C60" w:rsidRDefault="00270C60">
    <w:pPr>
      <w:tabs>
        <w:tab w:val="right" w:pos="-432"/>
      </w:tabs>
      <w:spacing w:line="240" w:lineRule="exact"/>
      <w:ind w:left="-864" w:right="-144"/>
    </w:pPr>
    <w:r>
      <w:tab/>
      <w:t>22</w:t>
    </w:r>
  </w:p>
  <w:p w:rsidR="00270C60" w:rsidRDefault="00270C60">
    <w:pPr>
      <w:tabs>
        <w:tab w:val="right" w:pos="-432"/>
      </w:tabs>
      <w:spacing w:line="240" w:lineRule="exact"/>
      <w:ind w:left="-864" w:right="-144"/>
    </w:pPr>
  </w:p>
  <w:p w:rsidR="00270C60" w:rsidRDefault="00270C60">
    <w:pPr>
      <w:tabs>
        <w:tab w:val="right" w:pos="-432"/>
      </w:tabs>
      <w:spacing w:line="240" w:lineRule="exact"/>
      <w:ind w:left="-864" w:right="-144"/>
    </w:pPr>
    <w:r>
      <w:tab/>
      <w:t>23</w:t>
    </w:r>
  </w:p>
  <w:p w:rsidR="00270C60" w:rsidRDefault="00270C60">
    <w:pPr>
      <w:tabs>
        <w:tab w:val="right" w:pos="-432"/>
      </w:tabs>
      <w:spacing w:line="240" w:lineRule="exact"/>
      <w:ind w:left="-864" w:right="-144"/>
    </w:pPr>
  </w:p>
  <w:p w:rsidR="00270C60" w:rsidRDefault="00270C60">
    <w:pPr>
      <w:tabs>
        <w:tab w:val="right" w:pos="-432"/>
      </w:tabs>
      <w:spacing w:line="240" w:lineRule="exact"/>
      <w:ind w:left="-864" w:right="-144"/>
    </w:pPr>
    <w:r>
      <w:tab/>
      <w:t>24</w:t>
    </w:r>
  </w:p>
  <w:p w:rsidR="00270C60" w:rsidRDefault="00270C60">
    <w:pPr>
      <w:tabs>
        <w:tab w:val="right" w:pos="-432"/>
      </w:tabs>
      <w:spacing w:line="240" w:lineRule="exact"/>
      <w:ind w:left="-864" w:right="-144"/>
    </w:pPr>
  </w:p>
  <w:p w:rsidR="00270C60" w:rsidRDefault="00270C60">
    <w:pPr>
      <w:tabs>
        <w:tab w:val="right" w:pos="-432"/>
      </w:tabs>
      <w:spacing w:line="240" w:lineRule="exact"/>
      <w:ind w:left="-864" w:right="-144"/>
    </w:pPr>
    <w:r>
      <w:tab/>
      <w:t>25</w:t>
    </w:r>
  </w:p>
  <w:p w:rsidR="00270C60" w:rsidRDefault="00270C60">
    <w:pPr>
      <w:tabs>
        <w:tab w:val="right" w:pos="-432"/>
      </w:tabs>
      <w:spacing w:line="240" w:lineRule="exact"/>
      <w:ind w:left="-864" w:right="-144"/>
    </w:pPr>
  </w:p>
  <w:p w:rsidR="00270C60" w:rsidRDefault="00270C60">
    <w:pPr>
      <w:tabs>
        <w:tab w:val="right" w:pos="-432"/>
      </w:tabs>
      <w:spacing w:line="240" w:lineRule="exact"/>
      <w:ind w:left="-864" w:right="-144"/>
    </w:pPr>
    <w:r>
      <w:tab/>
      <w:t>26</w:t>
    </w:r>
  </w:p>
  <w:p w:rsidR="00270C60" w:rsidRDefault="00270C60">
    <w:pPr>
      <w:tabs>
        <w:tab w:val="right" w:pos="-432"/>
      </w:tabs>
      <w:spacing w:line="240" w:lineRule="exact"/>
      <w:ind w:left="-864" w:right="-144"/>
    </w:pPr>
  </w:p>
  <w:p w:rsidR="00270C60" w:rsidRDefault="00270C60">
    <w:pPr>
      <w:tabs>
        <w:tab w:val="right" w:pos="-432"/>
      </w:tabs>
      <w:spacing w:line="240" w:lineRule="exact"/>
      <w:ind w:left="-864" w:right="-144"/>
    </w:pPr>
    <w:r>
      <w:tab/>
      <w:t>27</w:t>
    </w:r>
  </w:p>
  <w:p w:rsidR="00270C60" w:rsidRDefault="00270C60">
    <w:pPr>
      <w:tabs>
        <w:tab w:val="right" w:pos="-432"/>
      </w:tabs>
      <w:spacing w:line="240" w:lineRule="exact"/>
      <w:ind w:left="-864" w:right="-144"/>
    </w:pPr>
  </w:p>
  <w:p w:rsidR="00270C60" w:rsidRDefault="00270C60">
    <w:pPr>
      <w:tabs>
        <w:tab w:val="right" w:pos="-432"/>
      </w:tabs>
      <w:spacing w:line="240" w:lineRule="exact"/>
      <w:ind w:left="-864" w:right="-144"/>
    </w:pPr>
    <w:r>
      <w:tab/>
      <w:t>28</w:t>
    </w:r>
  </w:p>
  <w:p w:rsidR="00270C60" w:rsidRDefault="00270C60" w:rsidP="00B215B9">
    <w:pPr>
      <w:framePr w:w="9072" w:wrap="notBeside" w:vAnchor="text" w:hAnchor="page" w:x="2461" w:y="121"/>
      <w:ind w:left="5616" w:right="720"/>
      <w:jc w:val="center"/>
      <w:rPr>
        <w:sz w:val="16"/>
        <w:szCs w:val="16"/>
      </w:rPr>
    </w:pPr>
    <w:r>
      <w:rPr>
        <w:b/>
        <w:bCs/>
        <w:sz w:val="16"/>
        <w:szCs w:val="16"/>
      </w:rPr>
      <w:t>MONTGOMERY SCARP, PLLC</w:t>
    </w:r>
  </w:p>
  <w:p w:rsidR="00270C60" w:rsidRDefault="00270C60" w:rsidP="00B215B9">
    <w:pPr>
      <w:framePr w:w="9072" w:wrap="notBeside" w:vAnchor="text" w:hAnchor="page" w:x="2461" w:y="121"/>
      <w:ind w:left="5616" w:right="720"/>
      <w:jc w:val="center"/>
      <w:rPr>
        <w:sz w:val="16"/>
        <w:szCs w:val="16"/>
      </w:rPr>
    </w:pPr>
    <w:r>
      <w:rPr>
        <w:sz w:val="16"/>
        <w:szCs w:val="16"/>
      </w:rPr>
      <w:t>1218 Third Avenue, Suite 2500</w:t>
    </w:r>
  </w:p>
  <w:p w:rsidR="00270C60" w:rsidRDefault="00270C60" w:rsidP="00B215B9">
    <w:pPr>
      <w:framePr w:w="9072" w:wrap="notBeside" w:vAnchor="text" w:hAnchor="page" w:x="2461" w:y="121"/>
      <w:ind w:left="5616" w:right="720"/>
      <w:jc w:val="center"/>
      <w:rPr>
        <w:sz w:val="16"/>
        <w:szCs w:val="16"/>
      </w:rPr>
    </w:pPr>
    <w:r>
      <w:rPr>
        <w:sz w:val="16"/>
        <w:szCs w:val="16"/>
      </w:rPr>
      <w:t>Seattle, Washington 98101</w:t>
    </w:r>
  </w:p>
  <w:p w:rsidR="00270C60" w:rsidRDefault="00270C60" w:rsidP="00B215B9">
    <w:pPr>
      <w:framePr w:w="9072" w:wrap="notBeside" w:vAnchor="text" w:hAnchor="page" w:x="2461" w:y="121"/>
      <w:ind w:left="5616" w:right="720"/>
      <w:jc w:val="center"/>
      <w:rPr>
        <w:sz w:val="16"/>
        <w:szCs w:val="16"/>
      </w:rPr>
    </w:pPr>
    <w:proofErr w:type="gramStart"/>
    <w:r>
      <w:rPr>
        <w:sz w:val="16"/>
        <w:szCs w:val="16"/>
      </w:rPr>
      <w:t>Telephone  (</w:t>
    </w:r>
    <w:proofErr w:type="gramEnd"/>
    <w:r>
      <w:rPr>
        <w:sz w:val="16"/>
        <w:szCs w:val="16"/>
      </w:rPr>
      <w:t>206) 625-1801</w:t>
    </w:r>
  </w:p>
  <w:p w:rsidR="00270C60" w:rsidRDefault="00270C60" w:rsidP="00B215B9">
    <w:pPr>
      <w:framePr w:w="9072" w:wrap="notBeside" w:vAnchor="text" w:hAnchor="page" w:x="2461" w:y="121"/>
      <w:ind w:left="5616" w:right="720"/>
      <w:jc w:val="center"/>
      <w:rPr>
        <w:sz w:val="16"/>
        <w:szCs w:val="16"/>
      </w:rPr>
    </w:pPr>
    <w:proofErr w:type="gramStart"/>
    <w:r>
      <w:rPr>
        <w:sz w:val="16"/>
        <w:szCs w:val="16"/>
      </w:rPr>
      <w:t>Facsimile  (</w:t>
    </w:r>
    <w:proofErr w:type="gramEnd"/>
    <w:r>
      <w:rPr>
        <w:sz w:val="16"/>
        <w:szCs w:val="16"/>
      </w:rPr>
      <w:t>206) 625-1807</w:t>
    </w:r>
  </w:p>
  <w:p w:rsidR="00270C60" w:rsidRDefault="00270C60">
    <w:pPr>
      <w:spacing w:line="24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C60" w:rsidRDefault="00270C60">
    <w:pPr>
      <w:tabs>
        <w:tab w:val="right" w:pos="-432"/>
      </w:tabs>
      <w:spacing w:line="240" w:lineRule="exact"/>
      <w:ind w:left="-864" w:right="-144"/>
    </w:pPr>
    <w:r>
      <w:rPr>
        <w:noProof/>
      </w:rPr>
      <mc:AlternateContent>
        <mc:Choice Requires="wps">
          <w:drawing>
            <wp:anchor distT="0" distB="0" distL="114300" distR="114300" simplePos="0" relativeHeight="251658240" behindDoc="1" locked="1" layoutInCell="0" allowOverlap="1" wp14:anchorId="438C022B" wp14:editId="6D3C0CE0">
              <wp:simplePos x="0" y="0"/>
              <wp:positionH relativeFrom="page">
                <wp:posOffset>777240</wp:posOffset>
              </wp:positionH>
              <wp:positionV relativeFrom="page">
                <wp:posOffset>914400</wp:posOffset>
              </wp:positionV>
              <wp:extent cx="5715" cy="838200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83820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21FCBC1" id="Rectangle 4" o:spid="_x0000_s1026" style="position:absolute;margin-left:61.2pt;margin-top:1in;width:.45pt;height:66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9264" behindDoc="1" locked="1" layoutInCell="0" allowOverlap="1" wp14:anchorId="33C6E4BD" wp14:editId="7041E7C5">
              <wp:simplePos x="0" y="0"/>
              <wp:positionH relativeFrom="page">
                <wp:posOffset>795020</wp:posOffset>
              </wp:positionH>
              <wp:positionV relativeFrom="page">
                <wp:posOffset>914400</wp:posOffset>
              </wp:positionV>
              <wp:extent cx="5715" cy="8382000"/>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83820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26C12E0" id="Rectangle 5" o:spid="_x0000_s1026" style="position:absolute;margin-left:62.6pt;margin-top:1in;width:.45pt;height:66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60288" behindDoc="1" locked="1" layoutInCell="0" allowOverlap="1" wp14:anchorId="2B656ADA" wp14:editId="6CC0F174">
              <wp:simplePos x="0" y="0"/>
              <wp:positionH relativeFrom="page">
                <wp:posOffset>7315200</wp:posOffset>
              </wp:positionH>
              <wp:positionV relativeFrom="page">
                <wp:posOffset>914400</wp:posOffset>
              </wp:positionV>
              <wp:extent cx="12065" cy="8384540"/>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838454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EE9AA3D" id="Rectangle 6" o:spid="_x0000_s1026" style="position:absolute;margin-left:8in;margin-top:1in;width:.95pt;height:660.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" o:allowincell="f" fillcolor="black" stroked="f" strokeweight="0">
              <w10:wrap anchorx="page" anchory="page"/>
              <w10:anchorlock/>
            </v:rect>
          </w:pict>
        </mc:Fallback>
      </mc:AlternateContent>
    </w:r>
  </w:p>
  <w:p w:rsidR="00270C60" w:rsidRDefault="00270C60">
    <w:pPr>
      <w:tabs>
        <w:tab w:val="right" w:pos="-432"/>
      </w:tabs>
      <w:spacing w:line="240" w:lineRule="exact"/>
      <w:ind w:left="-864" w:right="-144"/>
    </w:pPr>
  </w:p>
  <w:p w:rsidR="00270C60" w:rsidRDefault="00270C60">
    <w:pPr>
      <w:tabs>
        <w:tab w:val="right" w:pos="-432"/>
      </w:tabs>
      <w:spacing w:line="240" w:lineRule="exact"/>
      <w:ind w:left="-864" w:right="-144"/>
    </w:pPr>
    <w:r>
      <w:tab/>
      <w:t>1</w:t>
    </w:r>
  </w:p>
  <w:p w:rsidR="00270C60" w:rsidRDefault="00270C60">
    <w:pPr>
      <w:tabs>
        <w:tab w:val="right" w:pos="-432"/>
      </w:tabs>
      <w:spacing w:line="240" w:lineRule="exact"/>
      <w:ind w:left="-864" w:right="-144"/>
    </w:pPr>
  </w:p>
  <w:p w:rsidR="00270C60" w:rsidRDefault="00270C60">
    <w:pPr>
      <w:tabs>
        <w:tab w:val="right" w:pos="-432"/>
        <w:tab w:val="center" w:pos="4176"/>
      </w:tabs>
      <w:spacing w:line="240" w:lineRule="exact"/>
      <w:ind w:left="-864" w:right="-144"/>
    </w:pPr>
    <w:r>
      <w:tab/>
      <w:t>2</w:t>
    </w:r>
    <w:r>
      <w:tab/>
    </w:r>
  </w:p>
  <w:p w:rsidR="00270C60" w:rsidRDefault="00270C60">
    <w:pPr>
      <w:tabs>
        <w:tab w:val="right" w:pos="-432"/>
      </w:tabs>
      <w:spacing w:line="240" w:lineRule="exact"/>
      <w:ind w:left="-864" w:right="-144"/>
    </w:pPr>
  </w:p>
  <w:p w:rsidR="00270C60" w:rsidRDefault="00270C60">
    <w:pPr>
      <w:tabs>
        <w:tab w:val="right" w:pos="-432"/>
      </w:tabs>
      <w:spacing w:line="240" w:lineRule="exact"/>
      <w:ind w:left="-864" w:right="-144"/>
    </w:pPr>
    <w:r>
      <w:tab/>
      <w:t>3</w:t>
    </w:r>
  </w:p>
  <w:p w:rsidR="00270C60" w:rsidRDefault="00270C60">
    <w:pPr>
      <w:tabs>
        <w:tab w:val="right" w:pos="-432"/>
      </w:tabs>
      <w:spacing w:line="240" w:lineRule="exact"/>
      <w:ind w:left="-864" w:right="-144"/>
    </w:pPr>
  </w:p>
  <w:p w:rsidR="00270C60" w:rsidRDefault="00270C60">
    <w:pPr>
      <w:tabs>
        <w:tab w:val="right" w:pos="-432"/>
      </w:tabs>
      <w:spacing w:line="240" w:lineRule="exact"/>
      <w:ind w:left="-864" w:right="-144"/>
    </w:pPr>
    <w:r>
      <w:tab/>
      <w:t>4</w:t>
    </w:r>
  </w:p>
  <w:p w:rsidR="00270C60" w:rsidRDefault="00270C60">
    <w:pPr>
      <w:tabs>
        <w:tab w:val="right" w:pos="-432"/>
      </w:tabs>
      <w:spacing w:line="240" w:lineRule="exact"/>
      <w:ind w:left="-864" w:right="-144"/>
    </w:pPr>
  </w:p>
  <w:p w:rsidR="00270C60" w:rsidRDefault="00270C60">
    <w:pPr>
      <w:tabs>
        <w:tab w:val="right" w:pos="-432"/>
        <w:tab w:val="center" w:pos="4176"/>
      </w:tabs>
      <w:spacing w:line="240" w:lineRule="exact"/>
      <w:ind w:left="-864" w:right="-144"/>
    </w:pPr>
    <w:r>
      <w:tab/>
      <w:t>5</w:t>
    </w:r>
    <w:r>
      <w:tab/>
    </w:r>
  </w:p>
  <w:p w:rsidR="00270C60" w:rsidRDefault="00270C60">
    <w:pPr>
      <w:tabs>
        <w:tab w:val="right" w:pos="-432"/>
      </w:tabs>
      <w:spacing w:line="240" w:lineRule="exact"/>
      <w:ind w:left="-864" w:right="-144"/>
    </w:pPr>
  </w:p>
  <w:p w:rsidR="00270C60" w:rsidRDefault="00270C60">
    <w:pPr>
      <w:tabs>
        <w:tab w:val="right" w:pos="-432"/>
      </w:tabs>
      <w:spacing w:line="240" w:lineRule="exact"/>
      <w:ind w:left="-864" w:right="-144"/>
    </w:pPr>
    <w:r>
      <w:tab/>
      <w:t>6</w:t>
    </w:r>
  </w:p>
  <w:p w:rsidR="00270C60" w:rsidRDefault="00270C60">
    <w:pPr>
      <w:tabs>
        <w:tab w:val="right" w:pos="-432"/>
      </w:tabs>
      <w:spacing w:line="240" w:lineRule="exact"/>
      <w:ind w:left="-864" w:right="-144"/>
    </w:pPr>
  </w:p>
  <w:p w:rsidR="00270C60" w:rsidRDefault="00270C60">
    <w:pPr>
      <w:tabs>
        <w:tab w:val="right" w:pos="-432"/>
      </w:tabs>
      <w:spacing w:line="240" w:lineRule="exact"/>
      <w:ind w:left="-864" w:right="-144"/>
    </w:pPr>
    <w:r>
      <w:tab/>
      <w:t>7</w:t>
    </w:r>
  </w:p>
  <w:p w:rsidR="00270C60" w:rsidRDefault="00270C60">
    <w:pPr>
      <w:tabs>
        <w:tab w:val="right" w:pos="-432"/>
      </w:tabs>
      <w:spacing w:line="240" w:lineRule="exact"/>
      <w:ind w:left="-864" w:right="-144"/>
    </w:pPr>
  </w:p>
  <w:p w:rsidR="00270C60" w:rsidRDefault="00270C60">
    <w:pPr>
      <w:tabs>
        <w:tab w:val="right" w:pos="-432"/>
      </w:tabs>
      <w:spacing w:line="240" w:lineRule="exact"/>
      <w:ind w:left="-864" w:right="-144"/>
    </w:pPr>
    <w:r>
      <w:tab/>
      <w:t>8</w:t>
    </w:r>
  </w:p>
  <w:p w:rsidR="00270C60" w:rsidRDefault="00270C60">
    <w:pPr>
      <w:tabs>
        <w:tab w:val="right" w:pos="-432"/>
      </w:tabs>
      <w:spacing w:line="240" w:lineRule="exact"/>
      <w:ind w:left="-864" w:right="-144"/>
    </w:pPr>
  </w:p>
  <w:p w:rsidR="00270C60" w:rsidRDefault="00270C60">
    <w:pPr>
      <w:tabs>
        <w:tab w:val="right" w:pos="-432"/>
        <w:tab w:val="center" w:pos="4176"/>
      </w:tabs>
      <w:spacing w:line="240" w:lineRule="exact"/>
      <w:ind w:left="-864" w:right="-144"/>
    </w:pPr>
    <w:r>
      <w:tab/>
      <w:t>9</w:t>
    </w:r>
    <w:r>
      <w:tab/>
    </w:r>
  </w:p>
  <w:p w:rsidR="00270C60" w:rsidRDefault="00270C60">
    <w:pPr>
      <w:tabs>
        <w:tab w:val="right" w:pos="-432"/>
      </w:tabs>
      <w:spacing w:line="240" w:lineRule="exact"/>
      <w:ind w:left="-864" w:right="-144"/>
    </w:pPr>
  </w:p>
  <w:p w:rsidR="00270C60" w:rsidRDefault="00270C60">
    <w:pPr>
      <w:tabs>
        <w:tab w:val="right" w:pos="-432"/>
      </w:tabs>
      <w:spacing w:line="240" w:lineRule="exact"/>
      <w:ind w:left="-864" w:right="-144"/>
    </w:pPr>
    <w:r>
      <w:tab/>
      <w:t>10</w:t>
    </w:r>
  </w:p>
  <w:p w:rsidR="00270C60" w:rsidRDefault="00270C60">
    <w:pPr>
      <w:tabs>
        <w:tab w:val="right" w:pos="-432"/>
      </w:tabs>
      <w:spacing w:line="240" w:lineRule="exact"/>
      <w:ind w:left="-864" w:right="-144"/>
    </w:pPr>
  </w:p>
  <w:p w:rsidR="00270C60" w:rsidRDefault="00270C60">
    <w:pPr>
      <w:tabs>
        <w:tab w:val="right" w:pos="-432"/>
      </w:tabs>
      <w:spacing w:line="240" w:lineRule="exact"/>
      <w:ind w:left="-864" w:right="-144"/>
    </w:pPr>
    <w:r>
      <w:tab/>
      <w:t>11</w:t>
    </w:r>
  </w:p>
  <w:p w:rsidR="00270C60" w:rsidRDefault="00270C60">
    <w:pPr>
      <w:tabs>
        <w:tab w:val="right" w:pos="-432"/>
      </w:tabs>
      <w:spacing w:line="240" w:lineRule="exact"/>
      <w:ind w:left="-864" w:right="-144"/>
    </w:pPr>
  </w:p>
  <w:p w:rsidR="00270C60" w:rsidRDefault="00270C60">
    <w:pPr>
      <w:tabs>
        <w:tab w:val="right" w:pos="-432"/>
      </w:tabs>
      <w:spacing w:line="240" w:lineRule="exact"/>
      <w:ind w:left="-864" w:right="-144"/>
    </w:pPr>
    <w:r>
      <w:tab/>
      <w:t>12</w:t>
    </w:r>
  </w:p>
  <w:p w:rsidR="00270C60" w:rsidRDefault="00270C60">
    <w:pPr>
      <w:tabs>
        <w:tab w:val="right" w:pos="-432"/>
      </w:tabs>
      <w:spacing w:line="240" w:lineRule="exact"/>
      <w:ind w:left="-864" w:right="-144"/>
    </w:pPr>
  </w:p>
  <w:p w:rsidR="00270C60" w:rsidRDefault="00270C60">
    <w:pPr>
      <w:tabs>
        <w:tab w:val="right" w:pos="-432"/>
      </w:tabs>
      <w:spacing w:line="240" w:lineRule="exact"/>
      <w:ind w:left="-864" w:right="-144"/>
    </w:pPr>
    <w:r>
      <w:tab/>
      <w:t>13</w:t>
    </w:r>
  </w:p>
  <w:p w:rsidR="00270C60" w:rsidRDefault="00270C60">
    <w:pPr>
      <w:tabs>
        <w:tab w:val="right" w:pos="-432"/>
      </w:tabs>
      <w:spacing w:line="240" w:lineRule="exact"/>
      <w:ind w:left="-864" w:right="-144"/>
    </w:pPr>
  </w:p>
  <w:p w:rsidR="00270C60" w:rsidRDefault="00270C60">
    <w:pPr>
      <w:tabs>
        <w:tab w:val="right" w:pos="-432"/>
      </w:tabs>
      <w:spacing w:line="240" w:lineRule="exact"/>
      <w:ind w:left="-864" w:right="-144"/>
    </w:pPr>
    <w:r>
      <w:tab/>
      <w:t>14</w:t>
    </w:r>
  </w:p>
  <w:p w:rsidR="00270C60" w:rsidRDefault="00270C60">
    <w:pPr>
      <w:tabs>
        <w:tab w:val="right" w:pos="-432"/>
      </w:tabs>
      <w:spacing w:line="240" w:lineRule="exact"/>
      <w:ind w:left="-864" w:right="-144"/>
    </w:pPr>
  </w:p>
  <w:p w:rsidR="00270C60" w:rsidRDefault="00270C60">
    <w:pPr>
      <w:tabs>
        <w:tab w:val="right" w:pos="-432"/>
      </w:tabs>
      <w:spacing w:line="240" w:lineRule="exact"/>
      <w:ind w:left="-864" w:right="-144"/>
    </w:pPr>
    <w:r>
      <w:tab/>
      <w:t>15</w:t>
    </w:r>
  </w:p>
  <w:p w:rsidR="00270C60" w:rsidRDefault="00270C60">
    <w:pPr>
      <w:tabs>
        <w:tab w:val="right" w:pos="-432"/>
      </w:tabs>
      <w:spacing w:line="240" w:lineRule="exact"/>
      <w:ind w:left="-864" w:right="-144"/>
    </w:pPr>
  </w:p>
  <w:p w:rsidR="00270C60" w:rsidRDefault="00270C60">
    <w:pPr>
      <w:tabs>
        <w:tab w:val="right" w:pos="-432"/>
      </w:tabs>
      <w:spacing w:line="240" w:lineRule="exact"/>
      <w:ind w:left="-864" w:right="-144"/>
    </w:pPr>
    <w:r>
      <w:tab/>
      <w:t>16</w:t>
    </w:r>
  </w:p>
  <w:p w:rsidR="00270C60" w:rsidRDefault="00270C60">
    <w:pPr>
      <w:tabs>
        <w:tab w:val="right" w:pos="-432"/>
      </w:tabs>
      <w:spacing w:line="240" w:lineRule="exact"/>
      <w:ind w:left="-864" w:right="-144"/>
    </w:pPr>
  </w:p>
  <w:p w:rsidR="00270C60" w:rsidRDefault="00270C60">
    <w:pPr>
      <w:tabs>
        <w:tab w:val="right" w:pos="-432"/>
      </w:tabs>
      <w:spacing w:line="240" w:lineRule="exact"/>
      <w:ind w:left="-864" w:right="-144"/>
    </w:pPr>
    <w:r>
      <w:tab/>
      <w:t>17</w:t>
    </w:r>
  </w:p>
  <w:p w:rsidR="00270C60" w:rsidRDefault="00270C60">
    <w:pPr>
      <w:tabs>
        <w:tab w:val="right" w:pos="-432"/>
      </w:tabs>
      <w:spacing w:line="240" w:lineRule="exact"/>
      <w:ind w:left="-864" w:right="-144"/>
    </w:pPr>
  </w:p>
  <w:p w:rsidR="00270C60" w:rsidRDefault="00270C60">
    <w:pPr>
      <w:tabs>
        <w:tab w:val="right" w:pos="-432"/>
      </w:tabs>
      <w:spacing w:line="240" w:lineRule="exact"/>
      <w:ind w:left="-864" w:right="-144"/>
    </w:pPr>
    <w:r>
      <w:tab/>
      <w:t>18</w:t>
    </w:r>
  </w:p>
  <w:p w:rsidR="00270C60" w:rsidRDefault="00270C60">
    <w:pPr>
      <w:tabs>
        <w:tab w:val="right" w:pos="-432"/>
      </w:tabs>
      <w:spacing w:line="240" w:lineRule="exact"/>
      <w:ind w:left="-864" w:right="-144"/>
    </w:pPr>
  </w:p>
  <w:p w:rsidR="00270C60" w:rsidRDefault="00270C60">
    <w:pPr>
      <w:tabs>
        <w:tab w:val="right" w:pos="-432"/>
      </w:tabs>
      <w:spacing w:line="240" w:lineRule="exact"/>
      <w:ind w:left="-864" w:right="-144"/>
    </w:pPr>
    <w:r>
      <w:tab/>
      <w:t>19</w:t>
    </w:r>
  </w:p>
  <w:p w:rsidR="00270C60" w:rsidRDefault="00270C60">
    <w:pPr>
      <w:tabs>
        <w:tab w:val="right" w:pos="-432"/>
      </w:tabs>
      <w:spacing w:line="240" w:lineRule="exact"/>
      <w:ind w:left="-864" w:right="-144"/>
    </w:pPr>
  </w:p>
  <w:p w:rsidR="00270C60" w:rsidRDefault="00270C60">
    <w:pPr>
      <w:tabs>
        <w:tab w:val="right" w:pos="-432"/>
      </w:tabs>
      <w:spacing w:line="240" w:lineRule="exact"/>
      <w:ind w:left="-864" w:right="-144"/>
    </w:pPr>
    <w:r>
      <w:tab/>
      <w:t>20</w:t>
    </w:r>
  </w:p>
  <w:p w:rsidR="00270C60" w:rsidRDefault="00270C60">
    <w:pPr>
      <w:tabs>
        <w:tab w:val="right" w:pos="-432"/>
      </w:tabs>
      <w:spacing w:line="240" w:lineRule="exact"/>
      <w:ind w:left="-864" w:right="-144"/>
    </w:pPr>
  </w:p>
  <w:p w:rsidR="00270C60" w:rsidRDefault="00270C60">
    <w:pPr>
      <w:tabs>
        <w:tab w:val="right" w:pos="-432"/>
      </w:tabs>
      <w:spacing w:line="240" w:lineRule="exact"/>
      <w:ind w:left="-864" w:right="-144"/>
    </w:pPr>
    <w:r>
      <w:tab/>
      <w:t>21</w:t>
    </w:r>
  </w:p>
  <w:p w:rsidR="00270C60" w:rsidRDefault="00270C60">
    <w:pPr>
      <w:tabs>
        <w:tab w:val="right" w:pos="-432"/>
      </w:tabs>
      <w:spacing w:line="240" w:lineRule="exact"/>
      <w:ind w:left="-864" w:right="-144"/>
    </w:pPr>
  </w:p>
  <w:p w:rsidR="00270C60" w:rsidRDefault="00270C60">
    <w:pPr>
      <w:tabs>
        <w:tab w:val="right" w:pos="-432"/>
      </w:tabs>
      <w:spacing w:line="240" w:lineRule="exact"/>
      <w:ind w:left="-864" w:right="-144"/>
    </w:pPr>
    <w:r>
      <w:tab/>
      <w:t>22</w:t>
    </w:r>
  </w:p>
  <w:p w:rsidR="00270C60" w:rsidRDefault="00270C60">
    <w:pPr>
      <w:tabs>
        <w:tab w:val="right" w:pos="-432"/>
      </w:tabs>
      <w:spacing w:line="240" w:lineRule="exact"/>
      <w:ind w:left="-864" w:right="-144"/>
    </w:pPr>
  </w:p>
  <w:p w:rsidR="00270C60" w:rsidRDefault="00270C60">
    <w:pPr>
      <w:tabs>
        <w:tab w:val="right" w:pos="-432"/>
      </w:tabs>
      <w:spacing w:line="240" w:lineRule="exact"/>
      <w:ind w:left="-864" w:right="-144"/>
    </w:pPr>
    <w:r>
      <w:tab/>
      <w:t>23</w:t>
    </w:r>
  </w:p>
  <w:p w:rsidR="00270C60" w:rsidRDefault="00270C60">
    <w:pPr>
      <w:tabs>
        <w:tab w:val="right" w:pos="-432"/>
      </w:tabs>
      <w:spacing w:line="240" w:lineRule="exact"/>
      <w:ind w:left="-864" w:right="-144"/>
    </w:pPr>
  </w:p>
  <w:p w:rsidR="00270C60" w:rsidRDefault="00270C60">
    <w:pPr>
      <w:tabs>
        <w:tab w:val="right" w:pos="-432"/>
      </w:tabs>
      <w:spacing w:line="240" w:lineRule="exact"/>
      <w:ind w:left="-864" w:right="-144"/>
    </w:pPr>
    <w:r>
      <w:tab/>
      <w:t>24</w:t>
    </w:r>
  </w:p>
  <w:p w:rsidR="00270C60" w:rsidRDefault="00270C60">
    <w:pPr>
      <w:tabs>
        <w:tab w:val="right" w:pos="-432"/>
      </w:tabs>
      <w:spacing w:line="240" w:lineRule="exact"/>
      <w:ind w:left="-864" w:right="-144"/>
    </w:pPr>
  </w:p>
  <w:p w:rsidR="00270C60" w:rsidRDefault="00270C60">
    <w:pPr>
      <w:tabs>
        <w:tab w:val="right" w:pos="-432"/>
      </w:tabs>
      <w:spacing w:line="240" w:lineRule="exact"/>
      <w:ind w:left="-864" w:right="-144"/>
    </w:pPr>
    <w:r>
      <w:tab/>
      <w:t>25</w:t>
    </w:r>
  </w:p>
  <w:p w:rsidR="00270C60" w:rsidRDefault="00270C60">
    <w:pPr>
      <w:tabs>
        <w:tab w:val="right" w:pos="-432"/>
      </w:tabs>
      <w:spacing w:line="240" w:lineRule="exact"/>
      <w:ind w:left="-864" w:right="-144"/>
    </w:pPr>
  </w:p>
  <w:p w:rsidR="00270C60" w:rsidRDefault="00270C60">
    <w:pPr>
      <w:tabs>
        <w:tab w:val="right" w:pos="-432"/>
      </w:tabs>
      <w:spacing w:line="240" w:lineRule="exact"/>
      <w:ind w:left="-864" w:right="-144"/>
    </w:pPr>
    <w:r>
      <w:tab/>
      <w:t>26</w:t>
    </w:r>
  </w:p>
  <w:p w:rsidR="00270C60" w:rsidRDefault="00270C60">
    <w:pPr>
      <w:tabs>
        <w:tab w:val="right" w:pos="-432"/>
      </w:tabs>
      <w:spacing w:line="240" w:lineRule="exact"/>
      <w:ind w:left="-864" w:right="-144"/>
    </w:pPr>
  </w:p>
  <w:p w:rsidR="00270C60" w:rsidRDefault="00270C60">
    <w:pPr>
      <w:tabs>
        <w:tab w:val="right" w:pos="-432"/>
      </w:tabs>
      <w:spacing w:line="240" w:lineRule="exact"/>
      <w:ind w:left="-864" w:right="-144"/>
    </w:pPr>
    <w:r>
      <w:tab/>
      <w:t>27</w:t>
    </w:r>
  </w:p>
  <w:p w:rsidR="00270C60" w:rsidRDefault="00270C60">
    <w:pPr>
      <w:tabs>
        <w:tab w:val="right" w:pos="-432"/>
      </w:tabs>
      <w:spacing w:line="240" w:lineRule="exact"/>
      <w:ind w:left="-864" w:right="-144"/>
    </w:pPr>
  </w:p>
  <w:p w:rsidR="00270C60" w:rsidRDefault="00270C60" w:rsidP="00511920">
    <w:pPr>
      <w:framePr w:w="9072" w:wrap="notBeside" w:vAnchor="text" w:hAnchor="page" w:x="2461" w:y="226"/>
      <w:ind w:left="5616" w:right="720"/>
      <w:jc w:val="center"/>
      <w:rPr>
        <w:sz w:val="16"/>
        <w:szCs w:val="16"/>
      </w:rPr>
    </w:pPr>
    <w:r>
      <w:rPr>
        <w:b/>
        <w:bCs/>
        <w:sz w:val="16"/>
        <w:szCs w:val="16"/>
      </w:rPr>
      <w:t>MONTGOMERY SCARP, PLLC</w:t>
    </w:r>
  </w:p>
  <w:p w:rsidR="00270C60" w:rsidRDefault="00270C60" w:rsidP="00511920">
    <w:pPr>
      <w:framePr w:w="9072" w:wrap="notBeside" w:vAnchor="text" w:hAnchor="page" w:x="2461" w:y="226"/>
      <w:ind w:left="5616" w:right="720"/>
      <w:jc w:val="center"/>
      <w:rPr>
        <w:sz w:val="16"/>
        <w:szCs w:val="16"/>
      </w:rPr>
    </w:pPr>
    <w:r>
      <w:rPr>
        <w:sz w:val="16"/>
        <w:szCs w:val="16"/>
      </w:rPr>
      <w:t>1218 Third Avenue, Suite 2500</w:t>
    </w:r>
  </w:p>
  <w:p w:rsidR="00270C60" w:rsidRDefault="00270C60" w:rsidP="00511920">
    <w:pPr>
      <w:framePr w:w="9072" w:wrap="notBeside" w:vAnchor="text" w:hAnchor="page" w:x="2461" w:y="226"/>
      <w:ind w:left="5616" w:right="720"/>
      <w:jc w:val="center"/>
      <w:rPr>
        <w:sz w:val="16"/>
        <w:szCs w:val="16"/>
      </w:rPr>
    </w:pPr>
    <w:r>
      <w:rPr>
        <w:sz w:val="16"/>
        <w:szCs w:val="16"/>
      </w:rPr>
      <w:t>Seattle, Washington 98101</w:t>
    </w:r>
  </w:p>
  <w:p w:rsidR="00270C60" w:rsidRDefault="00270C60" w:rsidP="00511920">
    <w:pPr>
      <w:framePr w:w="9072" w:wrap="notBeside" w:vAnchor="text" w:hAnchor="page" w:x="2461" w:y="226"/>
      <w:ind w:left="5616" w:right="720"/>
      <w:jc w:val="center"/>
      <w:rPr>
        <w:sz w:val="16"/>
        <w:szCs w:val="16"/>
      </w:rPr>
    </w:pPr>
    <w:proofErr w:type="gramStart"/>
    <w:r>
      <w:rPr>
        <w:sz w:val="16"/>
        <w:szCs w:val="16"/>
      </w:rPr>
      <w:t>Telephone  (</w:t>
    </w:r>
    <w:proofErr w:type="gramEnd"/>
    <w:r>
      <w:rPr>
        <w:sz w:val="16"/>
        <w:szCs w:val="16"/>
      </w:rPr>
      <w:t>206) 625-1801</w:t>
    </w:r>
  </w:p>
  <w:p w:rsidR="00270C60" w:rsidRDefault="00270C60" w:rsidP="00511920">
    <w:pPr>
      <w:framePr w:w="9072" w:wrap="notBeside" w:vAnchor="text" w:hAnchor="page" w:x="2461" w:y="226"/>
      <w:ind w:left="5616" w:right="720"/>
      <w:jc w:val="center"/>
      <w:rPr>
        <w:sz w:val="16"/>
        <w:szCs w:val="16"/>
      </w:rPr>
    </w:pPr>
    <w:proofErr w:type="gramStart"/>
    <w:r>
      <w:rPr>
        <w:sz w:val="16"/>
        <w:szCs w:val="16"/>
      </w:rPr>
      <w:t>Facsimile  (</w:t>
    </w:r>
    <w:proofErr w:type="gramEnd"/>
    <w:r>
      <w:rPr>
        <w:sz w:val="16"/>
        <w:szCs w:val="16"/>
      </w:rPr>
      <w:t>206) 625-1807</w:t>
    </w:r>
  </w:p>
  <w:p w:rsidR="00270C60" w:rsidRDefault="00270C60">
    <w:pPr>
      <w:tabs>
        <w:tab w:val="right" w:pos="-432"/>
      </w:tabs>
      <w:spacing w:line="240" w:lineRule="exact"/>
      <w:ind w:left="-864" w:right="-144"/>
    </w:pPr>
    <w:r>
      <w:tab/>
      <w:t>28</w:t>
    </w:r>
  </w:p>
  <w:p w:rsidR="00270C60" w:rsidRDefault="00270C60">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3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2"/>
    <w:multiLevelType w:val="multilevel"/>
    <w:tmpl w:val="00000000"/>
    <w:name w:val="AutoList32"/>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nsid w:val="00000003"/>
    <w:multiLevelType w:val="multilevel"/>
    <w:tmpl w:val="00000000"/>
    <w:name w:val="AutoList2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ag, Grant S">
    <w15:presenceInfo w15:providerId="AD" w15:userId="S-1-5-21-869016910-166078940-621696214-182004"/>
  </w15:person>
  <w15:person w15:author="Wagner, Richard W">
    <w15:presenceInfo w15:providerId="None" w15:userId="Wagner, Richard 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095"/>
    <w:rsid w:val="000351DD"/>
    <w:rsid w:val="00056C06"/>
    <w:rsid w:val="00065AA2"/>
    <w:rsid w:val="000770EC"/>
    <w:rsid w:val="00081454"/>
    <w:rsid w:val="000865CC"/>
    <w:rsid w:val="00093184"/>
    <w:rsid w:val="000B06AD"/>
    <w:rsid w:val="000B154F"/>
    <w:rsid w:val="000B3EA6"/>
    <w:rsid w:val="000D2C44"/>
    <w:rsid w:val="000D41AE"/>
    <w:rsid w:val="000F6849"/>
    <w:rsid w:val="00180695"/>
    <w:rsid w:val="00183759"/>
    <w:rsid w:val="001A7AE2"/>
    <w:rsid w:val="001E4F98"/>
    <w:rsid w:val="00207278"/>
    <w:rsid w:val="00213837"/>
    <w:rsid w:val="002238B5"/>
    <w:rsid w:val="00247A2A"/>
    <w:rsid w:val="00270C60"/>
    <w:rsid w:val="0027774B"/>
    <w:rsid w:val="002932C6"/>
    <w:rsid w:val="002B7CE4"/>
    <w:rsid w:val="002F7596"/>
    <w:rsid w:val="00302A0C"/>
    <w:rsid w:val="003126F8"/>
    <w:rsid w:val="00313197"/>
    <w:rsid w:val="00324487"/>
    <w:rsid w:val="00326180"/>
    <w:rsid w:val="00346A6A"/>
    <w:rsid w:val="003611B1"/>
    <w:rsid w:val="00373957"/>
    <w:rsid w:val="003A165B"/>
    <w:rsid w:val="003A4174"/>
    <w:rsid w:val="00466EE7"/>
    <w:rsid w:val="004C742F"/>
    <w:rsid w:val="004F4DA8"/>
    <w:rsid w:val="0050745E"/>
    <w:rsid w:val="00511920"/>
    <w:rsid w:val="005450C6"/>
    <w:rsid w:val="00550C0D"/>
    <w:rsid w:val="00552FF7"/>
    <w:rsid w:val="00554C1E"/>
    <w:rsid w:val="005A02B2"/>
    <w:rsid w:val="005B7441"/>
    <w:rsid w:val="005F0C3E"/>
    <w:rsid w:val="00642CB9"/>
    <w:rsid w:val="00662DA1"/>
    <w:rsid w:val="00665C2E"/>
    <w:rsid w:val="006966C4"/>
    <w:rsid w:val="006A1142"/>
    <w:rsid w:val="007131A1"/>
    <w:rsid w:val="007244A1"/>
    <w:rsid w:val="00726C7E"/>
    <w:rsid w:val="0074489F"/>
    <w:rsid w:val="0074523B"/>
    <w:rsid w:val="00762712"/>
    <w:rsid w:val="007C3BA4"/>
    <w:rsid w:val="007D0CAD"/>
    <w:rsid w:val="007D3EC9"/>
    <w:rsid w:val="007D78EF"/>
    <w:rsid w:val="007F296A"/>
    <w:rsid w:val="00822645"/>
    <w:rsid w:val="00834A3F"/>
    <w:rsid w:val="00852390"/>
    <w:rsid w:val="00852C46"/>
    <w:rsid w:val="0085347A"/>
    <w:rsid w:val="00864753"/>
    <w:rsid w:val="0086769A"/>
    <w:rsid w:val="00891B0A"/>
    <w:rsid w:val="00895095"/>
    <w:rsid w:val="008962BD"/>
    <w:rsid w:val="008A30FC"/>
    <w:rsid w:val="008C16CA"/>
    <w:rsid w:val="008D2232"/>
    <w:rsid w:val="008F0B8D"/>
    <w:rsid w:val="008F2606"/>
    <w:rsid w:val="008F3468"/>
    <w:rsid w:val="0091634B"/>
    <w:rsid w:val="00933F3A"/>
    <w:rsid w:val="009357E0"/>
    <w:rsid w:val="0093682F"/>
    <w:rsid w:val="00950774"/>
    <w:rsid w:val="009607CF"/>
    <w:rsid w:val="009722C9"/>
    <w:rsid w:val="00A870B1"/>
    <w:rsid w:val="00A90391"/>
    <w:rsid w:val="00A95414"/>
    <w:rsid w:val="00AA0119"/>
    <w:rsid w:val="00AD39A4"/>
    <w:rsid w:val="00AE564D"/>
    <w:rsid w:val="00B07871"/>
    <w:rsid w:val="00B215B9"/>
    <w:rsid w:val="00B233A8"/>
    <w:rsid w:val="00B262EE"/>
    <w:rsid w:val="00B46DC8"/>
    <w:rsid w:val="00B65B77"/>
    <w:rsid w:val="00BA12F6"/>
    <w:rsid w:val="00BC511A"/>
    <w:rsid w:val="00BD3237"/>
    <w:rsid w:val="00BD51C1"/>
    <w:rsid w:val="00C2571A"/>
    <w:rsid w:val="00C34183"/>
    <w:rsid w:val="00C56822"/>
    <w:rsid w:val="00C70F78"/>
    <w:rsid w:val="00C8615B"/>
    <w:rsid w:val="00C908B9"/>
    <w:rsid w:val="00C97D62"/>
    <w:rsid w:val="00CB1F52"/>
    <w:rsid w:val="00CD3AD9"/>
    <w:rsid w:val="00D23CC8"/>
    <w:rsid w:val="00D55EEF"/>
    <w:rsid w:val="00D63BCD"/>
    <w:rsid w:val="00D85599"/>
    <w:rsid w:val="00DD20C0"/>
    <w:rsid w:val="00DD4862"/>
    <w:rsid w:val="00E00D02"/>
    <w:rsid w:val="00E478AF"/>
    <w:rsid w:val="00E503F6"/>
    <w:rsid w:val="00E7080B"/>
    <w:rsid w:val="00E76A5D"/>
    <w:rsid w:val="00E84596"/>
    <w:rsid w:val="00E93875"/>
    <w:rsid w:val="00ED2770"/>
    <w:rsid w:val="00EE146C"/>
    <w:rsid w:val="00EE555E"/>
    <w:rsid w:val="00F079EA"/>
    <w:rsid w:val="00F14A1C"/>
    <w:rsid w:val="00F21D97"/>
    <w:rsid w:val="00F40302"/>
    <w:rsid w:val="00F6103A"/>
    <w:rsid w:val="00F63ECC"/>
    <w:rsid w:val="00F92878"/>
    <w:rsid w:val="00FD1D53"/>
    <w:rsid w:val="00FD736D"/>
    <w:rsid w:val="00FE6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Hypertext">
    <w:name w:val="Hypertext"/>
    <w:uiPriority w:val="99"/>
    <w:rPr>
      <w:color w:val="0000FF"/>
      <w:u w:val="single"/>
    </w:rPr>
  </w:style>
  <w:style w:type="paragraph" w:styleId="Header">
    <w:name w:val="header"/>
    <w:basedOn w:val="Normal"/>
    <w:link w:val="HeaderChar"/>
    <w:uiPriority w:val="99"/>
    <w:unhideWhenUsed/>
    <w:rsid w:val="00B215B9"/>
    <w:pPr>
      <w:tabs>
        <w:tab w:val="center" w:pos="4680"/>
        <w:tab w:val="right" w:pos="9360"/>
      </w:tabs>
    </w:pPr>
  </w:style>
  <w:style w:type="character" w:customStyle="1" w:styleId="HeaderChar">
    <w:name w:val="Header Char"/>
    <w:basedOn w:val="DefaultParagraphFont"/>
    <w:link w:val="Header"/>
    <w:uiPriority w:val="99"/>
    <w:rsid w:val="00B215B9"/>
    <w:rPr>
      <w:rFonts w:ascii="Times New Roman" w:hAnsi="Times New Roman" w:cs="Times New Roman"/>
      <w:sz w:val="24"/>
      <w:szCs w:val="24"/>
    </w:rPr>
  </w:style>
  <w:style w:type="paragraph" w:styleId="Footer">
    <w:name w:val="footer"/>
    <w:basedOn w:val="Normal"/>
    <w:link w:val="FooterChar"/>
    <w:uiPriority w:val="99"/>
    <w:unhideWhenUsed/>
    <w:rsid w:val="00B215B9"/>
    <w:pPr>
      <w:tabs>
        <w:tab w:val="center" w:pos="4680"/>
        <w:tab w:val="right" w:pos="9360"/>
      </w:tabs>
    </w:pPr>
  </w:style>
  <w:style w:type="character" w:customStyle="1" w:styleId="FooterChar">
    <w:name w:val="Footer Char"/>
    <w:basedOn w:val="DefaultParagraphFont"/>
    <w:link w:val="Footer"/>
    <w:uiPriority w:val="99"/>
    <w:rsid w:val="00B215B9"/>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552F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FF7"/>
    <w:rPr>
      <w:rFonts w:ascii="Segoe UI" w:hAnsi="Segoe UI" w:cs="Segoe UI"/>
      <w:sz w:val="18"/>
      <w:szCs w:val="18"/>
    </w:rPr>
  </w:style>
  <w:style w:type="character" w:styleId="CommentReference">
    <w:name w:val="annotation reference"/>
    <w:basedOn w:val="DefaultParagraphFont"/>
    <w:uiPriority w:val="99"/>
    <w:semiHidden/>
    <w:unhideWhenUsed/>
    <w:rsid w:val="00891B0A"/>
    <w:rPr>
      <w:sz w:val="16"/>
      <w:szCs w:val="16"/>
    </w:rPr>
  </w:style>
  <w:style w:type="paragraph" w:styleId="CommentText">
    <w:name w:val="annotation text"/>
    <w:basedOn w:val="Normal"/>
    <w:link w:val="CommentTextChar"/>
    <w:uiPriority w:val="99"/>
    <w:semiHidden/>
    <w:unhideWhenUsed/>
    <w:rsid w:val="00891B0A"/>
    <w:rPr>
      <w:sz w:val="20"/>
      <w:szCs w:val="20"/>
    </w:rPr>
  </w:style>
  <w:style w:type="character" w:customStyle="1" w:styleId="CommentTextChar">
    <w:name w:val="Comment Text Char"/>
    <w:basedOn w:val="DefaultParagraphFont"/>
    <w:link w:val="CommentText"/>
    <w:uiPriority w:val="99"/>
    <w:semiHidden/>
    <w:rsid w:val="00891B0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91B0A"/>
    <w:rPr>
      <w:b/>
      <w:bCs/>
    </w:rPr>
  </w:style>
  <w:style w:type="character" w:customStyle="1" w:styleId="CommentSubjectChar">
    <w:name w:val="Comment Subject Char"/>
    <w:basedOn w:val="CommentTextChar"/>
    <w:link w:val="CommentSubject"/>
    <w:uiPriority w:val="99"/>
    <w:semiHidden/>
    <w:rsid w:val="00891B0A"/>
    <w:rPr>
      <w:rFonts w:ascii="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Hypertext">
    <w:name w:val="Hypertext"/>
    <w:uiPriority w:val="99"/>
    <w:rPr>
      <w:color w:val="0000FF"/>
      <w:u w:val="single"/>
    </w:rPr>
  </w:style>
  <w:style w:type="paragraph" w:styleId="Header">
    <w:name w:val="header"/>
    <w:basedOn w:val="Normal"/>
    <w:link w:val="HeaderChar"/>
    <w:uiPriority w:val="99"/>
    <w:unhideWhenUsed/>
    <w:rsid w:val="00B215B9"/>
    <w:pPr>
      <w:tabs>
        <w:tab w:val="center" w:pos="4680"/>
        <w:tab w:val="right" w:pos="9360"/>
      </w:tabs>
    </w:pPr>
  </w:style>
  <w:style w:type="character" w:customStyle="1" w:styleId="HeaderChar">
    <w:name w:val="Header Char"/>
    <w:basedOn w:val="DefaultParagraphFont"/>
    <w:link w:val="Header"/>
    <w:uiPriority w:val="99"/>
    <w:rsid w:val="00B215B9"/>
    <w:rPr>
      <w:rFonts w:ascii="Times New Roman" w:hAnsi="Times New Roman" w:cs="Times New Roman"/>
      <w:sz w:val="24"/>
      <w:szCs w:val="24"/>
    </w:rPr>
  </w:style>
  <w:style w:type="paragraph" w:styleId="Footer">
    <w:name w:val="footer"/>
    <w:basedOn w:val="Normal"/>
    <w:link w:val="FooterChar"/>
    <w:uiPriority w:val="99"/>
    <w:unhideWhenUsed/>
    <w:rsid w:val="00B215B9"/>
    <w:pPr>
      <w:tabs>
        <w:tab w:val="center" w:pos="4680"/>
        <w:tab w:val="right" w:pos="9360"/>
      </w:tabs>
    </w:pPr>
  </w:style>
  <w:style w:type="character" w:customStyle="1" w:styleId="FooterChar">
    <w:name w:val="Footer Char"/>
    <w:basedOn w:val="DefaultParagraphFont"/>
    <w:link w:val="Footer"/>
    <w:uiPriority w:val="99"/>
    <w:rsid w:val="00B215B9"/>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552F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FF7"/>
    <w:rPr>
      <w:rFonts w:ascii="Segoe UI" w:hAnsi="Segoe UI" w:cs="Segoe UI"/>
      <w:sz w:val="18"/>
      <w:szCs w:val="18"/>
    </w:rPr>
  </w:style>
  <w:style w:type="character" w:styleId="CommentReference">
    <w:name w:val="annotation reference"/>
    <w:basedOn w:val="DefaultParagraphFont"/>
    <w:uiPriority w:val="99"/>
    <w:semiHidden/>
    <w:unhideWhenUsed/>
    <w:rsid w:val="00891B0A"/>
    <w:rPr>
      <w:sz w:val="16"/>
      <w:szCs w:val="16"/>
    </w:rPr>
  </w:style>
  <w:style w:type="paragraph" w:styleId="CommentText">
    <w:name w:val="annotation text"/>
    <w:basedOn w:val="Normal"/>
    <w:link w:val="CommentTextChar"/>
    <w:uiPriority w:val="99"/>
    <w:semiHidden/>
    <w:unhideWhenUsed/>
    <w:rsid w:val="00891B0A"/>
    <w:rPr>
      <w:sz w:val="20"/>
      <w:szCs w:val="20"/>
    </w:rPr>
  </w:style>
  <w:style w:type="character" w:customStyle="1" w:styleId="CommentTextChar">
    <w:name w:val="Comment Text Char"/>
    <w:basedOn w:val="DefaultParagraphFont"/>
    <w:link w:val="CommentText"/>
    <w:uiPriority w:val="99"/>
    <w:semiHidden/>
    <w:rsid w:val="00891B0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91B0A"/>
    <w:rPr>
      <w:b/>
      <w:bCs/>
    </w:rPr>
  </w:style>
  <w:style w:type="character" w:customStyle="1" w:styleId="CommentSubjectChar">
    <w:name w:val="Comment Subject Char"/>
    <w:basedOn w:val="CommentTextChar"/>
    <w:link w:val="CommentSubject"/>
    <w:uiPriority w:val="99"/>
    <w:semiHidden/>
    <w:rsid w:val="00891B0A"/>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11/relationships/people" Target="people.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2015-02-04T08:00:00+00:00</OpenedDate>
    <Date1 xmlns="dc463f71-b30c-4ab2-9473-d307f9d35888">2015-08-07T07:00:00+00:00</Date1>
    <IsDocumentOrder xmlns="dc463f71-b30c-4ab2-9473-d307f9d35888" xsi:nil="true"/>
    <IsHighlyConfidential xmlns="dc463f71-b30c-4ab2-9473-d307f9d35888">false</IsHighlyConfidential>
    <CaseCompanyNames xmlns="dc463f71-b30c-4ab2-9473-d307f9d35888">BNSF Railway Co.</CaseCompanyNames>
    <DocketNumber xmlns="dc463f71-b30c-4ab2-9473-d307f9d35888">150189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5A69A9C88A5164599E3DF642284313C" ma:contentTypeVersion="119" ma:contentTypeDescription="" ma:contentTypeScope="" ma:versionID="8e7339e30e28dd73cf3d815702813bf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81ED01-6A83-4820-8B16-8DEA48D820CA}"/>
</file>

<file path=customXml/itemProps2.xml><?xml version="1.0" encoding="utf-8"?>
<ds:datastoreItem xmlns:ds="http://schemas.openxmlformats.org/officeDocument/2006/customXml" ds:itemID="{C45D515E-FB36-482F-ACFE-E3DC46E736B0}"/>
</file>

<file path=customXml/itemProps3.xml><?xml version="1.0" encoding="utf-8"?>
<ds:datastoreItem xmlns:ds="http://schemas.openxmlformats.org/officeDocument/2006/customXml" ds:itemID="{839BF6F9-E8DD-42B3-8574-64F33B7A0B33}"/>
</file>

<file path=customXml/itemProps4.xml><?xml version="1.0" encoding="utf-8"?>
<ds:datastoreItem xmlns:ds="http://schemas.openxmlformats.org/officeDocument/2006/customXml" ds:itemID="{181AF433-DFB0-4012-B123-E53B8CDBE684}"/>
</file>

<file path=customXml/itemProps5.xml><?xml version="1.0" encoding="utf-8"?>
<ds:datastoreItem xmlns:ds="http://schemas.openxmlformats.org/officeDocument/2006/customXml" ds:itemID="{D0B11560-6779-4911-8454-AA275E91C5EB}"/>
</file>

<file path=docProps/app.xml><?xml version="1.0" encoding="utf-8"?>
<Properties xmlns="http://schemas.openxmlformats.org/officeDocument/2006/extended-properties" xmlns:vt="http://schemas.openxmlformats.org/officeDocument/2006/docPropsVTypes">
  <Template>Normal.dotm</Template>
  <TotalTime>20</TotalTime>
  <Pages>10</Pages>
  <Words>2780</Words>
  <Characters>14592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Ruggles</dc:creator>
  <cp:lastModifiedBy>Pam Ruggles</cp:lastModifiedBy>
  <cp:revision>13</cp:revision>
  <dcterms:created xsi:type="dcterms:W3CDTF">2015-08-07T15:56:00Z</dcterms:created>
  <dcterms:modified xsi:type="dcterms:W3CDTF">2015-08-07T21:54:00Z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0x0101006E56B4D1795A2E4DB2F0B01679ED314A00C5A69A9C88A5164599E3DF642284313C</vt:lpwstr>
  </property>
  <property fmtid="{D5CDD505-2E9C-101B-9397-08002B2CF9AE}" pid="3" name="_docset_NoMedatataSyncRequired">
    <vt:lpwstr>False</vt:lpwstr>
  </property>
</Properties>
</file>