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4EAFD" w14:textId="77777777" w:rsidR="00971DA4" w:rsidRPr="003A6772" w:rsidRDefault="005F0F33" w:rsidP="00971DA4">
      <w:pPr>
        <w:pStyle w:val="NoSpacing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YourTel America, Inc</w:t>
      </w:r>
      <w:r w:rsidR="00FB256E" w:rsidRPr="003A6772">
        <w:rPr>
          <w:b/>
          <w:szCs w:val="24"/>
        </w:rPr>
        <w:t xml:space="preserve">. </w:t>
      </w:r>
    </w:p>
    <w:p w14:paraId="2FB4EAFE" w14:textId="77777777" w:rsidR="00FB256E" w:rsidRPr="003A6772" w:rsidRDefault="00FB256E" w:rsidP="00FB256E">
      <w:pPr>
        <w:pStyle w:val="Header"/>
        <w:jc w:val="center"/>
        <w:rPr>
          <w:rFonts w:ascii="Times New Roman" w:hAnsi="Times New Roman"/>
          <w:b/>
        </w:rPr>
      </w:pPr>
      <w:r w:rsidRPr="003A6772">
        <w:rPr>
          <w:rFonts w:ascii="Times New Roman" w:hAnsi="Times New Roman"/>
          <w:b/>
        </w:rPr>
        <w:t>Areas for Eligible Telecommunications Carrier Designation</w:t>
      </w:r>
    </w:p>
    <w:p w14:paraId="2FB4EAFF" w14:textId="77777777" w:rsidR="00FB256E" w:rsidRDefault="00FB256E" w:rsidP="00971DA4">
      <w:pPr>
        <w:pStyle w:val="NoSpacing"/>
        <w:rPr>
          <w:b/>
          <w:szCs w:val="24"/>
        </w:rPr>
      </w:pPr>
    </w:p>
    <w:tbl>
      <w:tblPr>
        <w:tblW w:w="9336" w:type="dxa"/>
        <w:jc w:val="center"/>
        <w:tblLook w:val="04A0" w:firstRow="1" w:lastRow="0" w:firstColumn="1" w:lastColumn="0" w:noHBand="0" w:noVBand="1"/>
      </w:tblPr>
      <w:tblGrid>
        <w:gridCol w:w="5467"/>
        <w:gridCol w:w="3869"/>
      </w:tblGrid>
      <w:tr w:rsidR="003F5BC6" w:rsidRPr="003A6772" w14:paraId="2FB4EB02" w14:textId="77777777" w:rsidTr="007A177C">
        <w:trPr>
          <w:trHeight w:val="300"/>
          <w:tblHeader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aps/>
                <w:color w:val="000000"/>
                <w:u w:val="single"/>
              </w:rPr>
              <w:t>INCUMBENT LOCAL EXCHANGE CARRIER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A6772">
              <w:rPr>
                <w:rFonts w:ascii="Times New Roman" w:hAnsi="Times New Roman"/>
                <w:b/>
                <w:bCs/>
                <w:color w:val="000000"/>
                <w:u w:val="single"/>
              </w:rPr>
              <w:t>EXCHANGE</w:t>
            </w:r>
          </w:p>
        </w:tc>
      </w:tr>
      <w:tr w:rsidR="003F5BC6" w:rsidRPr="003A6772" w14:paraId="2FB4EB04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COWICHE, INC.</w:t>
            </w:r>
          </w:p>
        </w:tc>
      </w:tr>
      <w:tr w:rsidR="006B577F" w:rsidRPr="003A6772" w14:paraId="2FB4EB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5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6" w14:textId="77777777" w:rsidR="006B577F" w:rsidRPr="003A6772" w:rsidRDefault="006B577F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6B577F">
              <w:rPr>
                <w:rFonts w:ascii="Times New Roman" w:hAnsi="Times New Roman"/>
                <w:color w:val="000000"/>
              </w:rPr>
              <w:t>COWICHE</w:t>
            </w:r>
          </w:p>
        </w:tc>
      </w:tr>
      <w:tr w:rsidR="003F5BC6" w:rsidRPr="003A6772" w14:paraId="2FB4EB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RIMROCK</w:t>
            </w:r>
          </w:p>
        </w:tc>
      </w:tr>
      <w:tr w:rsidR="003F5BC6" w:rsidRPr="003A6772" w14:paraId="2FB4EB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TIETON</w:t>
            </w:r>
          </w:p>
        </w:tc>
      </w:tr>
      <w:tr w:rsidR="003F5BC6" w:rsidRPr="003A6772" w14:paraId="2FB4EB0F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INTER-ISLAND, INC.</w:t>
            </w:r>
          </w:p>
        </w:tc>
      </w:tr>
      <w:tr w:rsidR="003F5BC6" w:rsidRPr="003A6772" w14:paraId="2FB4EB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0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BLAKELY ISLAND</w:t>
            </w:r>
          </w:p>
        </w:tc>
      </w:tr>
      <w:tr w:rsidR="003F5BC6" w:rsidRPr="003A6772" w14:paraId="2FB4EB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 SOUND</w:t>
            </w:r>
          </w:p>
        </w:tc>
      </w:tr>
      <w:tr w:rsidR="003F5BC6" w:rsidRPr="003A6772" w14:paraId="2FB4EB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FRIDAY HARBOR</w:t>
            </w:r>
          </w:p>
        </w:tc>
      </w:tr>
      <w:tr w:rsidR="003F5BC6" w:rsidRPr="003A6772" w14:paraId="2FB4EB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LOPEZ</w:t>
            </w:r>
          </w:p>
        </w:tc>
      </w:tr>
      <w:tr w:rsidR="003F5BC6" w:rsidRPr="003A6772" w14:paraId="2FB4EB1D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CENTURYTEL OF WASHINGTON, INC.</w:t>
            </w:r>
          </w:p>
        </w:tc>
      </w:tr>
      <w:tr w:rsidR="003F5BC6" w:rsidRPr="003A6772" w14:paraId="2FB4EB20" w14:textId="77777777" w:rsidTr="00BF5209">
        <w:trPr>
          <w:trHeight w:val="323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E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1F" w14:textId="77777777" w:rsidR="003F5BC6" w:rsidRPr="003A6772" w:rsidRDefault="003F5BC6" w:rsidP="00BF5209">
            <w:pPr>
              <w:rPr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AMES LAKE</w:t>
            </w:r>
          </w:p>
        </w:tc>
      </w:tr>
      <w:tr w:rsidR="003F5BC6" w:rsidRPr="003A6772" w14:paraId="2FB4EB2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ARLETTA</w:t>
            </w:r>
          </w:p>
        </w:tc>
      </w:tr>
      <w:tr w:rsidR="003F5BC6" w:rsidRPr="003A6772" w14:paraId="2FB4EB2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ASHFORD</w:t>
            </w:r>
          </w:p>
        </w:tc>
      </w:tr>
      <w:tr w:rsidR="003F5BC6" w:rsidRPr="003A6772" w14:paraId="2FB4EB2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BASIN CITY</w:t>
            </w:r>
          </w:p>
        </w:tc>
      </w:tr>
      <w:tr w:rsidR="003F5BC6" w:rsidRPr="003A6772" w14:paraId="2FB4EB2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CARNATION</w:t>
            </w:r>
          </w:p>
        </w:tc>
      </w:tr>
      <w:tr w:rsidR="003F5BC6" w:rsidRPr="003A6772" w14:paraId="2FB4EB2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CATHLAMET</w:t>
            </w:r>
          </w:p>
        </w:tc>
      </w:tr>
      <w:tr w:rsidR="003F5BC6" w:rsidRPr="003A6772" w14:paraId="2FB4EB3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CHENEY</w:t>
            </w:r>
          </w:p>
        </w:tc>
      </w:tr>
      <w:tr w:rsidR="003F5BC6" w:rsidRPr="003A6772" w14:paraId="2FB4EB3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CHINOOK</w:t>
            </w:r>
          </w:p>
        </w:tc>
      </w:tr>
      <w:tr w:rsidR="003F5BC6" w:rsidRPr="003A6772" w14:paraId="2FB4EB3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CONNELL</w:t>
            </w:r>
          </w:p>
        </w:tc>
      </w:tr>
      <w:tr w:rsidR="003F5BC6" w:rsidRPr="003A6772" w14:paraId="2FB4EB3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COULEE CITY</w:t>
            </w:r>
          </w:p>
        </w:tc>
      </w:tr>
      <w:tr w:rsidR="003F5BC6" w:rsidRPr="003A6772" w14:paraId="2FB4EB3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CURTIS</w:t>
            </w:r>
          </w:p>
        </w:tc>
      </w:tr>
      <w:tr w:rsidR="003F5BC6" w:rsidRPr="003A6772" w14:paraId="2FB4EB4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3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EDWALL-TYLER</w:t>
            </w:r>
          </w:p>
        </w:tc>
      </w:tr>
      <w:tr w:rsidR="003F5BC6" w:rsidRPr="003A6772" w14:paraId="2FB4EB4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ELTOPIA</w:t>
            </w:r>
          </w:p>
        </w:tc>
      </w:tr>
      <w:tr w:rsidR="003F5BC6" w:rsidRPr="003A6772" w14:paraId="2FB4EB4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EUREKA</w:t>
            </w:r>
          </w:p>
        </w:tc>
      </w:tr>
      <w:tr w:rsidR="003F5BC6" w:rsidRPr="003A6772" w14:paraId="2FB4EB4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FALL CITY</w:t>
            </w:r>
          </w:p>
        </w:tc>
      </w:tr>
      <w:tr w:rsidR="003F5BC6" w:rsidRPr="003A6772" w14:paraId="2FB4EB4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FORKS</w:t>
            </w:r>
          </w:p>
        </w:tc>
      </w:tr>
      <w:tr w:rsidR="003F5BC6" w:rsidRPr="003A6772" w14:paraId="2FB4EB5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4F" w14:textId="77777777" w:rsidR="003F5BC6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GIG HARBOR</w:t>
            </w:r>
          </w:p>
        </w:tc>
      </w:tr>
      <w:tr w:rsidR="003F5BC6" w:rsidRPr="003A6772" w14:paraId="2FB4EB5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HARRINGTON</w:t>
            </w:r>
          </w:p>
        </w:tc>
      </w:tr>
      <w:tr w:rsidR="00BF5209" w:rsidRPr="003A6772" w14:paraId="2FB4EB5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4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5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HUMPTULIPS</w:t>
            </w:r>
          </w:p>
        </w:tc>
      </w:tr>
      <w:tr w:rsidR="003F5BC6" w:rsidRPr="003A6772" w14:paraId="2FB4EB5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KAHLOTUS</w:t>
            </w:r>
          </w:p>
        </w:tc>
      </w:tr>
      <w:tr w:rsidR="003F5BC6" w:rsidRPr="003A6772" w14:paraId="2FB4EB5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KETTLE FALLS</w:t>
            </w:r>
          </w:p>
        </w:tc>
      </w:tr>
      <w:tr w:rsidR="00BF5209" w:rsidRPr="003A6772" w14:paraId="2FB4EB5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D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5E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KINGSTON</w:t>
            </w:r>
          </w:p>
        </w:tc>
      </w:tr>
      <w:tr w:rsidR="003F5BC6" w:rsidRPr="003A6772" w14:paraId="2FB4EB6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LAKEBAY</w:t>
            </w:r>
          </w:p>
        </w:tc>
      </w:tr>
      <w:tr w:rsidR="003F5BC6" w:rsidRPr="003A6772" w14:paraId="2FB4EB6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LIND</w:t>
            </w:r>
          </w:p>
        </w:tc>
      </w:tr>
      <w:tr w:rsidR="003F5BC6" w:rsidRPr="003A6772" w14:paraId="2FB4EB6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MATHEWS CORNER</w:t>
            </w:r>
          </w:p>
        </w:tc>
      </w:tr>
      <w:tr w:rsidR="003F5BC6" w:rsidRPr="003A6772" w14:paraId="2FB4EB6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MCCLEARY</w:t>
            </w:r>
          </w:p>
        </w:tc>
      </w:tr>
      <w:tr w:rsidR="003F5BC6" w:rsidRPr="003A6772" w14:paraId="2FB4EB6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MEDICAL LAKE</w:t>
            </w:r>
          </w:p>
        </w:tc>
      </w:tr>
      <w:tr w:rsidR="003F5BC6" w:rsidRPr="003A6772" w14:paraId="2FB4EB7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6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MESA</w:t>
            </w:r>
          </w:p>
        </w:tc>
      </w:tr>
      <w:tr w:rsidR="003F5BC6" w:rsidRPr="003A6772" w14:paraId="2FB4EB7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MONTESANO</w:t>
            </w:r>
          </w:p>
        </w:tc>
      </w:tr>
      <w:tr w:rsidR="00BF5209" w:rsidRPr="003A6772" w14:paraId="2FB4EB7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5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6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MORTON</w:t>
            </w:r>
          </w:p>
        </w:tc>
      </w:tr>
      <w:tr w:rsidR="003F5BC6" w:rsidRPr="003A6772" w14:paraId="2FB4EB7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NORTH BEND</w:t>
            </w:r>
          </w:p>
        </w:tc>
      </w:tr>
      <w:tr w:rsidR="003F5BC6" w:rsidRPr="003A6772" w14:paraId="2FB4EB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OCEAN PARK</w:t>
            </w:r>
          </w:p>
        </w:tc>
      </w:tr>
      <w:tr w:rsidR="003F5BC6" w:rsidRPr="003A6772" w14:paraId="2FB4EB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OCOSTA</w:t>
            </w:r>
          </w:p>
        </w:tc>
      </w:tr>
      <w:tr w:rsidR="003F5BC6" w:rsidRPr="003A6772" w14:paraId="2FB4EB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ODESSA</w:t>
            </w:r>
          </w:p>
        </w:tc>
      </w:tr>
      <w:tr w:rsidR="003F5BC6" w:rsidRPr="003A6772" w14:paraId="2FB4EB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ORTING</w:t>
            </w:r>
          </w:p>
        </w:tc>
      </w:tr>
      <w:tr w:rsidR="003F5BC6" w:rsidRPr="003A6772" w14:paraId="2FB4EB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FB4EB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PACKWOOD</w:t>
            </w:r>
          </w:p>
        </w:tc>
      </w:tr>
      <w:tr w:rsidR="003F5BC6" w:rsidRPr="003A6772" w14:paraId="2FB4EB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PUGET ISLAND</w:t>
            </w:r>
          </w:p>
        </w:tc>
      </w:tr>
      <w:tr w:rsidR="003F5BC6" w:rsidRPr="003A6772" w14:paraId="2FB4EB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RANDLE</w:t>
            </w:r>
          </w:p>
        </w:tc>
      </w:tr>
      <w:tr w:rsidR="003F5BC6" w:rsidRPr="003A6772" w14:paraId="2FB4EB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REARDAN</w:t>
            </w:r>
          </w:p>
        </w:tc>
      </w:tr>
      <w:tr w:rsidR="003F5BC6" w:rsidRPr="003A6772" w14:paraId="2FB4EB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RITZVILLE-BENGE</w:t>
            </w:r>
          </w:p>
        </w:tc>
      </w:tr>
      <w:tr w:rsidR="003F5BC6" w:rsidRPr="003A6772" w14:paraId="2FB4EB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SOUTH PRAIRIE</w:t>
            </w:r>
          </w:p>
        </w:tc>
      </w:tr>
      <w:tr w:rsidR="003F5BC6" w:rsidRPr="003A6772" w14:paraId="2FB4EB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SPANGLE</w:t>
            </w:r>
          </w:p>
        </w:tc>
      </w:tr>
      <w:tr w:rsidR="003F5BC6" w:rsidRPr="003A6772" w14:paraId="2FB4EB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SPRAGUE</w:t>
            </w:r>
          </w:p>
        </w:tc>
      </w:tr>
      <w:tr w:rsidR="003F5BC6" w:rsidRPr="003A6772" w14:paraId="2FB4EB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TWISP</w:t>
            </w:r>
          </w:p>
        </w:tc>
      </w:tr>
      <w:tr w:rsidR="003F5BC6" w:rsidRPr="003A6772" w14:paraId="2FB4EB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VADER</w:t>
            </w:r>
          </w:p>
        </w:tc>
      </w:tr>
      <w:tr w:rsidR="003F5BC6" w:rsidRPr="003A6772" w14:paraId="2FB4EB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VASHON</w:t>
            </w:r>
          </w:p>
        </w:tc>
      </w:tr>
      <w:tr w:rsidR="003F5BC6" w:rsidRPr="003A6772" w14:paraId="2FB4EB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WASHTUCNA</w:t>
            </w:r>
          </w:p>
        </w:tc>
      </w:tr>
      <w:tr w:rsidR="003F5BC6" w:rsidRPr="003A6772" w14:paraId="2FB4EB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WILSON CREEK</w:t>
            </w:r>
          </w:p>
        </w:tc>
      </w:tr>
      <w:tr w:rsidR="003F5BC6" w:rsidRPr="003A6772" w14:paraId="2FB4EBB2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FRONTIER COMMUNICATIONS NORTHWEST INC.</w:t>
            </w:r>
          </w:p>
        </w:tc>
      </w:tr>
      <w:tr w:rsidR="003F5BC6" w:rsidRPr="003A6772" w14:paraId="2FB4EBB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3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ACME-DEMING-WHATCOMCTY</w:t>
            </w:r>
          </w:p>
        </w:tc>
      </w:tr>
      <w:tr w:rsidR="00BF5209" w:rsidRPr="003A6772" w14:paraId="2FB4EBB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6" w14:textId="77777777" w:rsidR="00BF5209" w:rsidRPr="003A6772" w:rsidRDefault="00BF5209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7" w14:textId="77777777" w:rsidR="00BF5209" w:rsidRPr="003A6772" w:rsidRDefault="00BF5209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ALGER</w:t>
            </w:r>
          </w:p>
        </w:tc>
      </w:tr>
      <w:tr w:rsidR="003F5BC6" w:rsidRPr="003A6772" w14:paraId="2FB4EBB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ANACORTES</w:t>
            </w:r>
          </w:p>
        </w:tc>
      </w:tr>
      <w:tr w:rsidR="003F5BC6" w:rsidRPr="003A6772" w14:paraId="2FB4EBB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ARLINGTON</w:t>
            </w:r>
          </w:p>
        </w:tc>
      </w:tr>
      <w:tr w:rsidR="003F5BC6" w:rsidRPr="003A6772" w14:paraId="2FB4EBC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B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BENTON CITY</w:t>
            </w:r>
          </w:p>
        </w:tc>
      </w:tr>
      <w:tr w:rsidR="002C323D" w:rsidRPr="003A6772" w14:paraId="2FB4EBC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BIG LAKE</w:t>
            </w:r>
          </w:p>
        </w:tc>
      </w:tr>
      <w:tr w:rsidR="003F5BC6" w:rsidRPr="003A6772" w14:paraId="2FB4EBC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BLAINE-BIRCH BAY-GTLD</w:t>
            </w:r>
          </w:p>
        </w:tc>
      </w:tr>
      <w:tr w:rsidR="003F5BC6" w:rsidRPr="003A6772" w14:paraId="2FB4EBC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BOTHELL</w:t>
            </w:r>
          </w:p>
        </w:tc>
      </w:tr>
      <w:tr w:rsidR="002C323D" w:rsidRPr="003A6772" w14:paraId="2FB4EBC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B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BURLINGTON</w:t>
            </w:r>
          </w:p>
        </w:tc>
      </w:tr>
      <w:tr w:rsidR="003F5BC6" w:rsidRPr="003A6772" w14:paraId="2FB4EBD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CAMAS-WASHOUGAL</w:t>
            </w:r>
          </w:p>
        </w:tc>
      </w:tr>
      <w:tr w:rsidR="002C323D" w:rsidRPr="003A6772" w14:paraId="2FB4EBD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1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CASHMERE</w:t>
            </w:r>
          </w:p>
        </w:tc>
      </w:tr>
      <w:tr w:rsidR="002C323D" w:rsidRPr="003A6772" w14:paraId="2FB4EBD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4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5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CHELAN</w:t>
            </w:r>
          </w:p>
        </w:tc>
      </w:tr>
      <w:tr w:rsidR="002C323D" w:rsidRPr="003A6772" w14:paraId="2FB4EBD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7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8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CONCRETE</w:t>
            </w:r>
          </w:p>
        </w:tc>
      </w:tr>
      <w:tr w:rsidR="002C323D" w:rsidRPr="003A6772" w14:paraId="2FB4EBD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A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B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CONWAY</w:t>
            </w:r>
          </w:p>
        </w:tc>
      </w:tr>
      <w:tr w:rsidR="003F5BC6" w:rsidRPr="003A6772" w14:paraId="2FB4EBD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CUSTER-GTLD</w:t>
            </w:r>
          </w:p>
        </w:tc>
      </w:tr>
      <w:tr w:rsidR="003F5BC6" w:rsidRPr="003A6772" w14:paraId="2FB4EBE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DEMING-WHATCOMCTY</w:t>
            </w:r>
          </w:p>
        </w:tc>
      </w:tr>
      <w:tr w:rsidR="002C323D" w:rsidRPr="003A6772" w14:paraId="2FB4EBE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4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EDISON</w:t>
            </w:r>
          </w:p>
        </w:tc>
      </w:tr>
      <w:tr w:rsidR="002C323D" w:rsidRPr="003A6772" w14:paraId="2FB4EBE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7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ENTIAT</w:t>
            </w:r>
          </w:p>
        </w:tc>
      </w:tr>
      <w:tr w:rsidR="003F5BC6" w:rsidRPr="003A6772" w14:paraId="2FB4EBE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EVERETT</w:t>
            </w:r>
          </w:p>
        </w:tc>
      </w:tr>
      <w:tr w:rsidR="003F5BC6" w:rsidRPr="003A6772" w14:paraId="2FB4EBE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EVERSON-GTLD</w:t>
            </w:r>
          </w:p>
        </w:tc>
      </w:tr>
      <w:tr w:rsidR="003F5BC6" w:rsidRPr="003A6772" w14:paraId="2FB4EBF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E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FAIRFIELD</w:t>
            </w:r>
          </w:p>
        </w:tc>
      </w:tr>
      <w:tr w:rsidR="003F5BC6" w:rsidRPr="003A6772" w14:paraId="2FB4EBF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FERNDALE-GTLD</w:t>
            </w:r>
          </w:p>
        </w:tc>
      </w:tr>
      <w:tr w:rsidR="003F5BC6" w:rsidRPr="003A6772" w14:paraId="2FB4EBF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GARFIELD</w:t>
            </w:r>
          </w:p>
        </w:tc>
      </w:tr>
      <w:tr w:rsidR="003F5BC6" w:rsidRPr="003A6772" w14:paraId="2FB4EBF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GEORGE</w:t>
            </w:r>
          </w:p>
        </w:tc>
      </w:tr>
      <w:tr w:rsidR="003F5BC6" w:rsidRPr="003A6772" w14:paraId="2FB4EBF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GRANITE FALLS</w:t>
            </w:r>
          </w:p>
        </w:tc>
      </w:tr>
      <w:tr w:rsidR="003F5BC6" w:rsidRPr="003A6772" w14:paraId="2FB4EC0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GRAYLAND</w:t>
            </w:r>
          </w:p>
        </w:tc>
      </w:tr>
      <w:tr w:rsidR="003F5BC6" w:rsidRPr="003A6772" w14:paraId="2FB4EC0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HALLS LAKE</w:t>
            </w:r>
          </w:p>
        </w:tc>
      </w:tr>
      <w:tr w:rsidR="003F5BC6" w:rsidRPr="003A6772" w14:paraId="2FB4EC0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KENNEWICK</w:t>
            </w:r>
          </w:p>
        </w:tc>
      </w:tr>
      <w:tr w:rsidR="003F5BC6" w:rsidRPr="003A6772" w14:paraId="2FB4EC0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KIRKLAND</w:t>
            </w:r>
          </w:p>
        </w:tc>
      </w:tr>
      <w:tr w:rsidR="003F5BC6" w:rsidRPr="003A6772" w14:paraId="2FB4EC0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 CONNER</w:t>
            </w:r>
          </w:p>
        </w:tc>
      </w:tr>
      <w:tr w:rsidR="003F5BC6" w:rsidRPr="003A6772" w14:paraId="2FB4EC0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LATAH</w:t>
            </w:r>
          </w:p>
        </w:tc>
      </w:tr>
      <w:tr w:rsidR="003F5BC6" w:rsidRPr="003A6772" w14:paraId="2FB4EC1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LAUREL-WHATCOMCTY</w:t>
            </w:r>
          </w:p>
        </w:tc>
      </w:tr>
      <w:tr w:rsidR="002C323D" w:rsidRPr="003A6772" w14:paraId="2FB4EC1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4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LEAVENWORTH</w:t>
            </w:r>
          </w:p>
        </w:tc>
      </w:tr>
      <w:tr w:rsidR="002C323D" w:rsidRPr="003A6772" w14:paraId="2FB4EC1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6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7" w14:textId="77777777" w:rsidR="002C323D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LYMAN-HAMILTON</w:t>
            </w:r>
          </w:p>
        </w:tc>
      </w:tr>
      <w:tr w:rsidR="003F5BC6" w:rsidRPr="003A6772" w14:paraId="2FB4EC1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LYNDEN</w:t>
            </w:r>
          </w:p>
        </w:tc>
      </w:tr>
      <w:tr w:rsidR="002C323D" w:rsidRPr="003A6772" w14:paraId="2FB4EC1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C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D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MANSFIELD</w:t>
            </w:r>
          </w:p>
        </w:tc>
      </w:tr>
      <w:tr w:rsidR="003F5BC6" w:rsidRPr="003A6772" w14:paraId="2FB4EC2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1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FALLS</w:t>
            </w:r>
          </w:p>
        </w:tc>
      </w:tr>
      <w:tr w:rsidR="002C323D" w:rsidRPr="003A6772" w14:paraId="2FB4EC2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2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3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MARBLEMOUNT</w:t>
            </w:r>
          </w:p>
        </w:tc>
      </w:tr>
      <w:tr w:rsidR="003F5BC6" w:rsidRPr="003A6772" w14:paraId="2FB4EC2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MARYSVILLE</w:t>
            </w:r>
          </w:p>
        </w:tc>
      </w:tr>
      <w:tr w:rsidR="003F5BC6" w:rsidRPr="003A6772" w14:paraId="2FB4EC2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MONROE</w:t>
            </w:r>
          </w:p>
        </w:tc>
      </w:tr>
      <w:tr w:rsidR="003F5BC6" w:rsidRPr="003A6772" w14:paraId="2FB4EC2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MOUNT VERNON</w:t>
            </w:r>
          </w:p>
        </w:tc>
      </w:tr>
      <w:tr w:rsidR="003F5BC6" w:rsidRPr="003A6772" w14:paraId="2FB4EC3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NACHES</w:t>
            </w:r>
          </w:p>
        </w:tc>
      </w:tr>
      <w:tr w:rsidR="003F5BC6" w:rsidRPr="003A6772" w14:paraId="2FB4EC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NEWPORT</w:t>
            </w:r>
          </w:p>
        </w:tc>
      </w:tr>
      <w:tr w:rsidR="003F5BC6" w:rsidRPr="003A6772" w14:paraId="2FB4EC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NILE</w:t>
            </w:r>
          </w:p>
        </w:tc>
      </w:tr>
      <w:tr w:rsidR="003F5BC6" w:rsidRPr="003A6772" w14:paraId="2FB4EC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OAK HARBOR</w:t>
            </w:r>
          </w:p>
        </w:tc>
      </w:tr>
      <w:tr w:rsidR="003F5BC6" w:rsidRPr="003A6772" w14:paraId="2FB4EC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PALOUSE</w:t>
            </w:r>
          </w:p>
        </w:tc>
      </w:tr>
      <w:tr w:rsidR="003F5BC6" w:rsidRPr="003A6772" w14:paraId="2FB4EC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PULLMAN</w:t>
            </w:r>
          </w:p>
        </w:tc>
      </w:tr>
      <w:tr w:rsidR="003F5BC6" w:rsidRPr="003A6772" w14:paraId="2FB4EC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QUINCY</w:t>
            </w:r>
          </w:p>
        </w:tc>
      </w:tr>
      <w:tr w:rsidR="003F5BC6" w:rsidRPr="003A6772" w14:paraId="2FB4EC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RICHLAND</w:t>
            </w:r>
          </w:p>
        </w:tc>
      </w:tr>
      <w:tr w:rsidR="003F5BC6" w:rsidRPr="003A6772" w14:paraId="2FB4EC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RICHMOND BEACH</w:t>
            </w:r>
          </w:p>
        </w:tc>
      </w:tr>
      <w:tr w:rsidR="003F5BC6" w:rsidRPr="003A6772" w14:paraId="2FB4EC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ROCKFORD</w:t>
            </w:r>
          </w:p>
        </w:tc>
      </w:tr>
      <w:tr w:rsidR="003F5BC6" w:rsidRPr="003A6772" w14:paraId="2FB4EC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ROSALIA</w:t>
            </w:r>
          </w:p>
        </w:tc>
      </w:tr>
      <w:tr w:rsidR="003F5BC6" w:rsidRPr="003A6772" w14:paraId="2FB4EC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</w:t>
            </w:r>
          </w:p>
        </w:tc>
      </w:tr>
      <w:tr w:rsidR="003F5BC6" w:rsidRPr="003A6772" w14:paraId="2FB4EC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SEDRO WOOLLEY-CONTEL</w:t>
            </w:r>
          </w:p>
        </w:tc>
      </w:tr>
      <w:tr w:rsidR="003F5BC6" w:rsidRPr="003A6772" w14:paraId="2FB4EC5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 LAKE</w:t>
            </w:r>
          </w:p>
        </w:tc>
      </w:tr>
      <w:tr w:rsidR="003F5BC6" w:rsidRPr="003A6772" w14:paraId="2FB4EC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SKYKOMISH</w:t>
            </w:r>
          </w:p>
        </w:tc>
      </w:tr>
      <w:tr w:rsidR="003F5BC6" w:rsidRPr="003A6772" w14:paraId="2FB4EC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SNOHOMISH</w:t>
            </w:r>
          </w:p>
        </w:tc>
      </w:tr>
      <w:tr w:rsidR="003F5BC6" w:rsidRPr="003A6772" w14:paraId="2FB4EC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SOAP LAKE</w:t>
            </w:r>
          </w:p>
        </w:tc>
      </w:tr>
      <w:tr w:rsidR="003F5BC6" w:rsidRPr="003A6772" w14:paraId="2FB4EC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STANWOOD</w:t>
            </w:r>
          </w:p>
        </w:tc>
      </w:tr>
      <w:tr w:rsidR="003F5BC6" w:rsidRPr="003A6772" w14:paraId="2FB4EC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 PASS</w:t>
            </w:r>
          </w:p>
        </w:tc>
      </w:tr>
      <w:tr w:rsidR="003F5BC6" w:rsidRPr="003A6772" w14:paraId="2FB4EC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SULTAN</w:t>
            </w:r>
          </w:p>
        </w:tc>
      </w:tr>
      <w:tr w:rsidR="003F5BC6" w:rsidRPr="003A6772" w14:paraId="2FB4EC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SUMAS-GTLD</w:t>
            </w:r>
          </w:p>
        </w:tc>
      </w:tr>
      <w:tr w:rsidR="003F5BC6" w:rsidRPr="003A6772" w14:paraId="2FB4EC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TEKOA</w:t>
            </w:r>
          </w:p>
        </w:tc>
      </w:tr>
      <w:tr w:rsidR="003F5BC6" w:rsidRPr="003A6772" w14:paraId="2FB4EC7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WATERVILLE</w:t>
            </w:r>
          </w:p>
        </w:tc>
      </w:tr>
      <w:tr w:rsidR="003F5BC6" w:rsidRPr="003A6772" w14:paraId="2FB4EC7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WENATCHEE</w:t>
            </w:r>
          </w:p>
        </w:tc>
      </w:tr>
      <w:tr w:rsidR="003F5BC6" w:rsidRPr="003A6772" w14:paraId="2FB4EC7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WESTPORT</w:t>
            </w:r>
          </w:p>
        </w:tc>
      </w:tr>
      <w:tr w:rsidR="003F5BC6" w:rsidRPr="003A6772" w14:paraId="2FB4EC7A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QWEST CORPORATION</w:t>
            </w:r>
          </w:p>
        </w:tc>
      </w:tr>
      <w:tr w:rsidR="003F5BC6" w:rsidRPr="003A6772" w14:paraId="2FB4EC7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B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ABERDEEN-HOQUIAM</w:t>
            </w:r>
          </w:p>
        </w:tc>
      </w:tr>
      <w:tr w:rsidR="003F5BC6" w:rsidRPr="003A6772" w14:paraId="2FB4EC8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7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AUBURN</w:t>
            </w:r>
          </w:p>
        </w:tc>
      </w:tr>
      <w:tr w:rsidR="003F5BC6" w:rsidRPr="003A6772" w14:paraId="2FB4EC8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BAINBRIDGE ISLAND</w:t>
            </w:r>
          </w:p>
        </w:tc>
      </w:tr>
      <w:tr w:rsidR="003F5BC6" w:rsidRPr="003A6772" w14:paraId="2FB4EC8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BATTLE GROUND</w:t>
            </w:r>
          </w:p>
        </w:tc>
      </w:tr>
      <w:tr w:rsidR="003F5BC6" w:rsidRPr="003A6772" w14:paraId="2FB4EC8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BELFAIR</w:t>
            </w:r>
          </w:p>
        </w:tc>
      </w:tr>
      <w:tr w:rsidR="003F5BC6" w:rsidRPr="003A6772" w14:paraId="2FB4EC8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BELLEVUE</w:t>
            </w:r>
          </w:p>
        </w:tc>
      </w:tr>
      <w:tr w:rsidR="003F5BC6" w:rsidRPr="003A6772" w14:paraId="2FB4EC8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8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BELLINGHAM-GTLD</w:t>
            </w:r>
          </w:p>
        </w:tc>
      </w:tr>
      <w:tr w:rsidR="003F5BC6" w:rsidRPr="003A6772" w14:paraId="2FB4EC9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BLACK DIAMOND</w:t>
            </w:r>
          </w:p>
        </w:tc>
      </w:tr>
      <w:tr w:rsidR="003F5BC6" w:rsidRPr="003A6772" w14:paraId="2FB4EC9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BREMERTON</w:t>
            </w:r>
          </w:p>
        </w:tc>
      </w:tr>
      <w:tr w:rsidR="003F5BC6" w:rsidRPr="003A6772" w14:paraId="2FB4EC9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BUCKLEY</w:t>
            </w:r>
          </w:p>
        </w:tc>
      </w:tr>
      <w:tr w:rsidR="003F5BC6" w:rsidRPr="003A6772" w14:paraId="2FB4EC9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CASTLE ROCK</w:t>
            </w:r>
          </w:p>
        </w:tc>
      </w:tr>
      <w:tr w:rsidR="003F5BC6" w:rsidRPr="003A6772" w14:paraId="2FB4EC9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CENTRALIA</w:t>
            </w:r>
          </w:p>
        </w:tc>
      </w:tr>
      <w:tr w:rsidR="003F5BC6" w:rsidRPr="003A6772" w14:paraId="2FB4ECA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9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CHEHALIS</w:t>
            </w:r>
          </w:p>
        </w:tc>
      </w:tr>
      <w:tr w:rsidR="003F5BC6" w:rsidRPr="003A6772" w14:paraId="2FB4ECA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CLE ELUM</w:t>
            </w:r>
          </w:p>
        </w:tc>
      </w:tr>
      <w:tr w:rsidR="003F5BC6" w:rsidRPr="003A6772" w14:paraId="2FB4ECA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COLFAX</w:t>
            </w:r>
          </w:p>
        </w:tc>
      </w:tr>
      <w:tr w:rsidR="003F5BC6" w:rsidRPr="003A6772" w14:paraId="2FB4ECA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COLVILLE</w:t>
            </w:r>
          </w:p>
        </w:tc>
      </w:tr>
      <w:tr w:rsidR="003F5BC6" w:rsidRPr="003A6772" w14:paraId="2FB4ECA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COPALIS</w:t>
            </w:r>
          </w:p>
        </w:tc>
      </w:tr>
      <w:tr w:rsidR="003F5BC6" w:rsidRPr="003A6772" w14:paraId="2FB4ECB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A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DEER PARK</w:t>
            </w:r>
          </w:p>
        </w:tc>
      </w:tr>
      <w:tr w:rsidR="003F5BC6" w:rsidRPr="003A6772" w14:paraId="2FB4ECB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DES MOINES</w:t>
            </w:r>
          </w:p>
        </w:tc>
      </w:tr>
      <w:tr w:rsidR="003F5BC6" w:rsidRPr="003A6772" w14:paraId="2FB4ECB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EASTON</w:t>
            </w:r>
          </w:p>
        </w:tc>
      </w:tr>
      <w:tr w:rsidR="003F5BC6" w:rsidRPr="003A6772" w14:paraId="2FB4ECB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ELK</w:t>
            </w:r>
          </w:p>
        </w:tc>
      </w:tr>
      <w:tr w:rsidR="003F5BC6" w:rsidRPr="003A6772" w14:paraId="2FB4ECB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ENUMCLAW</w:t>
            </w:r>
          </w:p>
        </w:tc>
      </w:tr>
      <w:tr w:rsidR="003F5BC6" w:rsidRPr="003A6772" w14:paraId="2FB4ECB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B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EPHRATA</w:t>
            </w:r>
          </w:p>
        </w:tc>
      </w:tr>
      <w:tr w:rsidR="003F5BC6" w:rsidRPr="003A6772" w14:paraId="2FB4ECC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GRAHAM</w:t>
            </w:r>
          </w:p>
        </w:tc>
      </w:tr>
      <w:tr w:rsidR="003F5BC6" w:rsidRPr="003A6772" w14:paraId="2FB4ECC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GREEN BLUFF</w:t>
            </w:r>
          </w:p>
        </w:tc>
      </w:tr>
      <w:tr w:rsidR="003F5BC6" w:rsidRPr="003A6772" w14:paraId="2FB4ECC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HOODSPORT</w:t>
            </w:r>
          </w:p>
        </w:tc>
      </w:tr>
      <w:tr w:rsidR="003F5BC6" w:rsidRPr="003A6772" w14:paraId="2FB4ECC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ISSAQUAH</w:t>
            </w:r>
          </w:p>
        </w:tc>
      </w:tr>
      <w:tr w:rsidR="003F5BC6" w:rsidRPr="003A6772" w14:paraId="2FB4ECC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KENT</w:t>
            </w:r>
          </w:p>
        </w:tc>
      </w:tr>
      <w:tr w:rsidR="003F5BC6" w:rsidRPr="003A6772" w14:paraId="2FB4ECD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C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LIBERTY LAKE</w:t>
            </w:r>
          </w:p>
        </w:tc>
      </w:tr>
      <w:tr w:rsidR="003F5BC6" w:rsidRPr="003A6772" w14:paraId="2FB4ECD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LONGVIEW-KELSO</w:t>
            </w:r>
          </w:p>
        </w:tc>
      </w:tr>
      <w:tr w:rsidR="003F5BC6" w:rsidRPr="003A6772" w14:paraId="2FB4ECD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LOON LAKE</w:t>
            </w:r>
          </w:p>
        </w:tc>
      </w:tr>
      <w:tr w:rsidR="003F5BC6" w:rsidRPr="003A6772" w14:paraId="2FB4ECD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MAPLE VALLEY</w:t>
            </w:r>
          </w:p>
        </w:tc>
      </w:tr>
      <w:tr w:rsidR="003F5BC6" w:rsidRPr="003A6772" w14:paraId="2FB4ECD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MOSES LAKE</w:t>
            </w:r>
          </w:p>
        </w:tc>
      </w:tr>
      <w:tr w:rsidR="003F5BC6" w:rsidRPr="003A6772" w14:paraId="2FB4ECE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D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NEWMAN LAKE</w:t>
            </w:r>
          </w:p>
        </w:tc>
      </w:tr>
      <w:tr w:rsidR="003F5BC6" w:rsidRPr="003A6772" w14:paraId="2FB4ECE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OLYMPIA</w:t>
            </w:r>
          </w:p>
        </w:tc>
      </w:tr>
      <w:tr w:rsidR="003F5BC6" w:rsidRPr="003A6772" w14:paraId="2FB4ECE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5" w14:textId="77777777" w:rsidR="003F5BC6" w:rsidRPr="003A6772" w:rsidRDefault="003F5BC6" w:rsidP="006B577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OTHELLO</w:t>
            </w:r>
          </w:p>
        </w:tc>
      </w:tr>
      <w:tr w:rsidR="003F5BC6" w:rsidRPr="003A6772" w14:paraId="2FB4ECE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PATEROS</w:t>
            </w:r>
          </w:p>
        </w:tc>
      </w:tr>
      <w:tr w:rsidR="003F5BC6" w:rsidRPr="003A6772" w14:paraId="2FB4ECE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</w:t>
            </w:r>
          </w:p>
        </w:tc>
      </w:tr>
      <w:tr w:rsidR="003F5BC6" w:rsidRPr="003A6772" w14:paraId="2FB4ECE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E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LUDLOW</w:t>
            </w:r>
          </w:p>
        </w:tc>
      </w:tr>
      <w:tr w:rsidR="003F5BC6" w:rsidRPr="003A6772" w14:paraId="2FB4ECF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ORCHARD</w:t>
            </w:r>
          </w:p>
        </w:tc>
      </w:tr>
      <w:tr w:rsidR="003F5BC6" w:rsidRPr="003A6772" w14:paraId="2FB4ECF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TOWNSEND</w:t>
            </w:r>
          </w:p>
        </w:tc>
      </w:tr>
      <w:tr w:rsidR="003F5BC6" w:rsidRPr="003A6772" w14:paraId="2FB4ECF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PUYALLUP</w:t>
            </w:r>
          </w:p>
        </w:tc>
      </w:tr>
      <w:tr w:rsidR="003F5BC6" w:rsidRPr="003A6772" w14:paraId="2FB4ECF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RENTON</w:t>
            </w:r>
          </w:p>
        </w:tc>
      </w:tr>
      <w:tr w:rsidR="003F5BC6" w:rsidRPr="003A6772" w14:paraId="2FB4ECF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RIDGEFIELD</w:t>
            </w:r>
          </w:p>
        </w:tc>
      </w:tr>
      <w:tr w:rsidR="003F5BC6" w:rsidRPr="003A6772" w14:paraId="2FB4ED0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CF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ROCHESTER</w:t>
            </w:r>
          </w:p>
        </w:tc>
      </w:tr>
      <w:tr w:rsidR="003F5BC6" w:rsidRPr="003A6772" w14:paraId="2FB4ED0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ROY</w:t>
            </w:r>
          </w:p>
        </w:tc>
      </w:tr>
      <w:tr w:rsidR="003F5BC6" w:rsidRPr="003A6772" w14:paraId="2FB4ED07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SEATTLE</w:t>
            </w:r>
          </w:p>
        </w:tc>
      </w:tr>
      <w:tr w:rsidR="003F5BC6" w:rsidRPr="003A6772" w14:paraId="2FB4ED0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SEQUIM</w:t>
            </w:r>
          </w:p>
        </w:tc>
      </w:tr>
      <w:tr w:rsidR="003F5BC6" w:rsidRPr="003A6772" w14:paraId="2FB4ED0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SHELTON</w:t>
            </w:r>
          </w:p>
        </w:tc>
      </w:tr>
      <w:tr w:rsidR="003F5BC6" w:rsidRPr="003A6772" w14:paraId="2FB4ED1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0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SILVERDALE</w:t>
            </w:r>
          </w:p>
        </w:tc>
      </w:tr>
      <w:tr w:rsidR="003F5BC6" w:rsidRPr="003A6772" w14:paraId="2FB4ED1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SPOKANE</w:t>
            </w:r>
          </w:p>
        </w:tc>
      </w:tr>
      <w:tr w:rsidR="003F5BC6" w:rsidRPr="003A6772" w14:paraId="2FB4ED1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SPRINGDALE</w:t>
            </w:r>
          </w:p>
        </w:tc>
      </w:tr>
      <w:tr w:rsidR="003F5BC6" w:rsidRPr="003A6772" w14:paraId="2FB4ED1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SUMNER</w:t>
            </w:r>
          </w:p>
        </w:tc>
      </w:tr>
      <w:tr w:rsidR="003F5BC6" w:rsidRPr="003A6772" w14:paraId="2FB4ED1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TACOMA</w:t>
            </w:r>
          </w:p>
        </w:tc>
      </w:tr>
      <w:tr w:rsidR="002C323D" w:rsidRPr="003A6772" w14:paraId="2FB4ED1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D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1E" w14:textId="77777777" w:rsidR="002C323D" w:rsidRPr="003A6772" w:rsidRDefault="002C323D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TACOMA WAVERLY</w:t>
            </w:r>
          </w:p>
        </w:tc>
      </w:tr>
      <w:tr w:rsidR="003F5BC6" w:rsidRPr="003A6772" w14:paraId="2FB4ED2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VANCOUVER</w:t>
            </w:r>
          </w:p>
        </w:tc>
      </w:tr>
      <w:tr w:rsidR="003F5BC6" w:rsidRPr="003A6772" w14:paraId="2FB4ED2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WAITSBURG</w:t>
            </w:r>
          </w:p>
        </w:tc>
      </w:tr>
      <w:tr w:rsidR="003F5BC6" w:rsidRPr="003A6772" w14:paraId="2FB4ED2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WARDEN</w:t>
            </w:r>
          </w:p>
        </w:tc>
      </w:tr>
      <w:tr w:rsidR="003F5BC6" w:rsidRPr="003A6772" w14:paraId="2FB4ED2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WINLOCK</w:t>
            </w:r>
          </w:p>
        </w:tc>
      </w:tr>
      <w:tr w:rsidR="003F5BC6" w:rsidRPr="003A6772" w14:paraId="2FB4ED2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YAKIMA</w:t>
            </w:r>
          </w:p>
        </w:tc>
      </w:tr>
      <w:tr w:rsidR="003F5BC6" w:rsidRPr="003A6772" w14:paraId="2FB4ED30" w14:textId="77777777" w:rsidTr="007A177C">
        <w:trPr>
          <w:trHeight w:val="300"/>
          <w:jc w:val="center"/>
        </w:trPr>
        <w:tc>
          <w:tcPr>
            <w:tcW w:w="9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2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UNITED TELEPHONE - NORTHWEST</w:t>
            </w:r>
          </w:p>
        </w:tc>
      </w:tr>
      <w:tr w:rsidR="003F5BC6" w:rsidRPr="003A6772" w14:paraId="2FB4ED3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1" w14:textId="77777777" w:rsidR="003F5BC6" w:rsidRPr="003A6772" w:rsidRDefault="003F5BC6" w:rsidP="00BF5209">
            <w:pPr>
              <w:rPr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CHIMACUM-CENTER</w:t>
            </w:r>
          </w:p>
        </w:tc>
      </w:tr>
      <w:tr w:rsidR="003F5BC6" w:rsidRPr="003A6772" w14:paraId="2FB4ED3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COLUMBIA</w:t>
            </w:r>
          </w:p>
        </w:tc>
      </w:tr>
      <w:tr w:rsidR="003F5BC6" w:rsidRPr="003A6772" w14:paraId="2FB4ED3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DALLESPORT</w:t>
            </w:r>
          </w:p>
        </w:tc>
      </w:tr>
      <w:tr w:rsidR="003F5BC6" w:rsidRPr="003A6772" w14:paraId="2FB4ED3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GOLDENDALE</w:t>
            </w:r>
          </w:p>
        </w:tc>
      </w:tr>
      <w:tr w:rsidR="003F5BC6" w:rsidRPr="003A6772" w14:paraId="2FB4ED3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3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GRANDVIEW</w:t>
            </w:r>
          </w:p>
        </w:tc>
      </w:tr>
      <w:tr w:rsidR="003F5BC6" w:rsidRPr="003A6772" w14:paraId="2FB4ED4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GRANGER</w:t>
            </w:r>
          </w:p>
        </w:tc>
      </w:tr>
      <w:tr w:rsidR="003F5BC6" w:rsidRPr="003A6772" w14:paraId="2FB4ED4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HARRAH</w:t>
            </w:r>
          </w:p>
        </w:tc>
      </w:tr>
      <w:tr w:rsidR="003F5BC6" w:rsidRPr="003A6772" w14:paraId="2FB4ED4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HOOD CANAL</w:t>
            </w:r>
          </w:p>
        </w:tc>
      </w:tr>
      <w:tr w:rsidR="003F5BC6" w:rsidRPr="003A6772" w14:paraId="2FB4ED4B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LYLE</w:t>
            </w:r>
          </w:p>
        </w:tc>
      </w:tr>
      <w:tr w:rsidR="003F5BC6" w:rsidRPr="003A6772" w14:paraId="2FB4ED4E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MABTON</w:t>
            </w:r>
            <w:r w:rsidR="002C323D">
              <w:rPr>
                <w:rFonts w:ascii="Times New Roman" w:hAnsi="Times New Roman"/>
                <w:color w:val="000000"/>
              </w:rPr>
              <w:t>-BICKLETON</w:t>
            </w:r>
          </w:p>
        </w:tc>
      </w:tr>
      <w:tr w:rsidR="003F5BC6" w:rsidRPr="003A6772" w14:paraId="2FB4ED51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4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MATTAWA</w:t>
            </w:r>
          </w:p>
        </w:tc>
      </w:tr>
      <w:tr w:rsidR="003F5BC6" w:rsidRPr="003A6772" w14:paraId="2FB4ED54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PATERSON</w:t>
            </w:r>
          </w:p>
        </w:tc>
      </w:tr>
      <w:tr w:rsidR="00D84955" w:rsidRPr="003A6772" w14:paraId="2FB4ED57" w14:textId="77777777" w:rsidTr="00BF5209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5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6" w14:textId="77777777" w:rsidR="00D84955" w:rsidRPr="003A6772" w:rsidRDefault="00D84955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PORT ANGELES-GARDINER</w:t>
            </w:r>
          </w:p>
        </w:tc>
      </w:tr>
      <w:tr w:rsidR="003F5BC6" w:rsidRPr="003A6772" w14:paraId="2FB4ED5A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9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POULSBO</w:t>
            </w:r>
          </w:p>
        </w:tc>
      </w:tr>
      <w:tr w:rsidR="003F5BC6" w:rsidRPr="003A6772" w14:paraId="2FB4ED5D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C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PROSSER</w:t>
            </w:r>
          </w:p>
        </w:tc>
      </w:tr>
      <w:tr w:rsidR="003F5BC6" w:rsidRPr="003A6772" w14:paraId="2FB4ED60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5F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ROOSEVELT</w:t>
            </w:r>
          </w:p>
        </w:tc>
      </w:tr>
      <w:tr w:rsidR="003F5BC6" w:rsidRPr="003A6772" w14:paraId="2FB4ED63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2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STEVENSON</w:t>
            </w:r>
          </w:p>
        </w:tc>
      </w:tr>
      <w:tr w:rsidR="003F5BC6" w:rsidRPr="003A6772" w14:paraId="2FB4ED66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5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TOPPENISH</w:t>
            </w:r>
            <w:r w:rsidR="002C323D">
              <w:rPr>
                <w:rFonts w:ascii="Times New Roman" w:hAnsi="Times New Roman"/>
                <w:color w:val="000000"/>
              </w:rPr>
              <w:t>-ZILLAH</w:t>
            </w:r>
          </w:p>
        </w:tc>
      </w:tr>
      <w:tr w:rsidR="003F5BC6" w:rsidRPr="003A6772" w14:paraId="2FB4ED69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8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TROUT LAKE</w:t>
            </w:r>
          </w:p>
        </w:tc>
      </w:tr>
      <w:tr w:rsidR="003F5BC6" w:rsidRPr="003A6772" w14:paraId="2FB4ED6C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A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B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WAPATO</w:t>
            </w:r>
          </w:p>
        </w:tc>
      </w:tr>
      <w:tr w:rsidR="003F5BC6" w:rsidRPr="003A6772" w14:paraId="2FB4ED6F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D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6E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SALMON</w:t>
            </w:r>
          </w:p>
        </w:tc>
      </w:tr>
      <w:tr w:rsidR="003F5BC6" w:rsidRPr="003A6772" w14:paraId="2FB4ED72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0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1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WHITE SWAN</w:t>
            </w:r>
          </w:p>
        </w:tc>
      </w:tr>
      <w:tr w:rsidR="003F5BC6" w:rsidRPr="003A6772" w14:paraId="2FB4ED75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3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4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WHITSTRAN</w:t>
            </w:r>
          </w:p>
        </w:tc>
      </w:tr>
      <w:tr w:rsidR="003F5BC6" w:rsidRPr="003A6772" w14:paraId="2FB4ED78" w14:textId="77777777" w:rsidTr="007A177C">
        <w:trPr>
          <w:trHeight w:val="300"/>
          <w:jc w:val="center"/>
        </w:trPr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6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D77" w14:textId="77777777" w:rsidR="003F5BC6" w:rsidRPr="003A6772" w:rsidRDefault="003F5BC6" w:rsidP="00BF5209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3A6772">
              <w:rPr>
                <w:rFonts w:ascii="Times New Roman" w:hAnsi="Times New Roman"/>
                <w:color w:val="000000"/>
              </w:rPr>
              <w:t>WILLARD</w:t>
            </w:r>
          </w:p>
        </w:tc>
      </w:tr>
    </w:tbl>
    <w:p w14:paraId="2FB4ED79" w14:textId="77777777" w:rsidR="003F5BC6" w:rsidRPr="003A6772" w:rsidRDefault="003F5BC6" w:rsidP="00971DA4">
      <w:pPr>
        <w:pStyle w:val="NoSpacing"/>
        <w:rPr>
          <w:b/>
          <w:szCs w:val="24"/>
        </w:rPr>
      </w:pPr>
    </w:p>
    <w:sectPr w:rsidR="003F5BC6" w:rsidRPr="003A6772" w:rsidSect="003A6772">
      <w:headerReference w:type="default" r:id="rId12"/>
      <w:footerReference w:type="even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4ED7C" w14:textId="77777777" w:rsidR="00BF5209" w:rsidRDefault="00BF5209" w:rsidP="00971DA4">
      <w:pPr>
        <w:spacing w:line="240" w:lineRule="auto"/>
      </w:pPr>
      <w:r>
        <w:separator/>
      </w:r>
    </w:p>
  </w:endnote>
  <w:endnote w:type="continuationSeparator" w:id="0">
    <w:p w14:paraId="2FB4ED7D" w14:textId="77777777" w:rsidR="00BF5209" w:rsidRDefault="00BF5209" w:rsidP="0097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82" w14:textId="77777777" w:rsidR="00BF5209" w:rsidRDefault="007726FB" w:rsidP="005B10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52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4ED83" w14:textId="77777777" w:rsidR="00BF5209" w:rsidRDefault="00BF5209" w:rsidP="005B1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4ED7A" w14:textId="77777777" w:rsidR="00BF5209" w:rsidRDefault="00BF5209" w:rsidP="00971DA4">
      <w:pPr>
        <w:spacing w:line="240" w:lineRule="auto"/>
      </w:pPr>
      <w:r>
        <w:separator/>
      </w:r>
    </w:p>
  </w:footnote>
  <w:footnote w:type="continuationSeparator" w:id="0">
    <w:p w14:paraId="2FB4ED7B" w14:textId="77777777" w:rsidR="00BF5209" w:rsidRDefault="00BF5209" w:rsidP="00971D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7E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</w:t>
    </w:r>
    <w:r>
      <w:rPr>
        <w:rFonts w:ascii="Times New Roman" w:hAnsi="Times New Roman"/>
        <w:sz w:val="20"/>
        <w:szCs w:val="20"/>
      </w:rPr>
      <w:t>110423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FB4ED7F" w14:textId="77777777" w:rsidR="00BF5209" w:rsidRPr="002D0F73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D0F73">
      <w:rPr>
        <w:rFonts w:ascii="Times New Roman" w:hAnsi="Times New Roman"/>
        <w:sz w:val="20"/>
        <w:szCs w:val="20"/>
      </w:rPr>
      <w:t>June 16, 2011</w:t>
    </w:r>
  </w:p>
  <w:p w14:paraId="2FB4ED80" w14:textId="77777777" w:rsidR="00BF5209" w:rsidRPr="00211F1B" w:rsidRDefault="00BF5209" w:rsidP="003A6772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 w:rsidR="00DD6AFA">
      <w:rPr>
        <w:rStyle w:val="PageNumber"/>
        <w:rFonts w:ascii="Times New Roman" w:hAnsi="Times New Roman"/>
        <w:noProof/>
        <w:sz w:val="20"/>
        <w:szCs w:val="20"/>
      </w:rPr>
      <w:t>1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FB4ED81" w14:textId="77777777" w:rsidR="00BF5209" w:rsidRDefault="00BF5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84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Docket UT-100203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  <w:t>Attachment 1</w:t>
    </w:r>
    <w:r>
      <w:rPr>
        <w:rFonts w:ascii="Times New Roman" w:hAnsi="Times New Roman"/>
        <w:sz w:val="20"/>
        <w:szCs w:val="20"/>
      </w:rPr>
      <w:tab/>
    </w:r>
  </w:p>
  <w:p w14:paraId="2FB4ED85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>November 10, 2010</w:t>
    </w:r>
  </w:p>
  <w:p w14:paraId="2FB4ED86" w14:textId="77777777" w:rsidR="00BF5209" w:rsidRPr="00211F1B" w:rsidRDefault="00BF5209" w:rsidP="00211F1B">
    <w:pPr>
      <w:spacing w:line="238" w:lineRule="auto"/>
      <w:rPr>
        <w:rFonts w:ascii="Times New Roman" w:hAnsi="Times New Roman"/>
        <w:sz w:val="20"/>
        <w:szCs w:val="20"/>
      </w:rPr>
    </w:pPr>
    <w:r w:rsidRPr="00211F1B">
      <w:rPr>
        <w:rFonts w:ascii="Times New Roman" w:hAnsi="Times New Roman"/>
        <w:sz w:val="20"/>
        <w:szCs w:val="20"/>
      </w:rPr>
      <w:t xml:space="preserve">Page 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begin"/>
    </w:r>
    <w:r w:rsidRPr="00211F1B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1</w:t>
    </w:r>
    <w:r w:rsidR="007726FB" w:rsidRPr="00211F1B">
      <w:rPr>
        <w:rStyle w:val="PageNumber"/>
        <w:rFonts w:ascii="Times New Roman" w:hAnsi="Times New Roman"/>
        <w:sz w:val="20"/>
        <w:szCs w:val="20"/>
      </w:rPr>
      <w:fldChar w:fldCharType="end"/>
    </w:r>
  </w:p>
  <w:p w14:paraId="2FB4ED87" w14:textId="77777777" w:rsidR="00BF5209" w:rsidRDefault="00BF5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3E1F09"/>
    <w:multiLevelType w:val="multilevel"/>
    <w:tmpl w:val="9FA4C7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A4"/>
    <w:rsid w:val="00047286"/>
    <w:rsid w:val="00150224"/>
    <w:rsid w:val="00197378"/>
    <w:rsid w:val="00211F1B"/>
    <w:rsid w:val="00260F59"/>
    <w:rsid w:val="002A5064"/>
    <w:rsid w:val="002C323D"/>
    <w:rsid w:val="002D0F73"/>
    <w:rsid w:val="00341ADF"/>
    <w:rsid w:val="003A6772"/>
    <w:rsid w:val="003F5BC6"/>
    <w:rsid w:val="00406199"/>
    <w:rsid w:val="00412353"/>
    <w:rsid w:val="00557BFC"/>
    <w:rsid w:val="00580A5C"/>
    <w:rsid w:val="005B1050"/>
    <w:rsid w:val="005F0F33"/>
    <w:rsid w:val="005F4B88"/>
    <w:rsid w:val="0062091F"/>
    <w:rsid w:val="006B577F"/>
    <w:rsid w:val="0074244A"/>
    <w:rsid w:val="007726FB"/>
    <w:rsid w:val="007A177C"/>
    <w:rsid w:val="008C72E0"/>
    <w:rsid w:val="00953AE8"/>
    <w:rsid w:val="00971DA4"/>
    <w:rsid w:val="00A32C76"/>
    <w:rsid w:val="00B165F2"/>
    <w:rsid w:val="00BA01C2"/>
    <w:rsid w:val="00BA693E"/>
    <w:rsid w:val="00BF5209"/>
    <w:rsid w:val="00C30B9E"/>
    <w:rsid w:val="00C57B65"/>
    <w:rsid w:val="00C70398"/>
    <w:rsid w:val="00C85197"/>
    <w:rsid w:val="00CD0025"/>
    <w:rsid w:val="00D045EE"/>
    <w:rsid w:val="00D23806"/>
    <w:rsid w:val="00D75137"/>
    <w:rsid w:val="00D84955"/>
    <w:rsid w:val="00DD6AFA"/>
    <w:rsid w:val="00E467AA"/>
    <w:rsid w:val="00E56938"/>
    <w:rsid w:val="00E5752D"/>
    <w:rsid w:val="00E90909"/>
    <w:rsid w:val="00E974CF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A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71DA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DA4"/>
    <w:rPr>
      <w:rFonts w:ascii="Palatino Linotype" w:eastAsia="Times New Roman" w:hAnsi="Palatino Linotype" w:cs="Times New Roman"/>
      <w:sz w:val="20"/>
      <w:szCs w:val="24"/>
    </w:rPr>
  </w:style>
  <w:style w:type="character" w:styleId="FootnoteReference">
    <w:name w:val="footnote reference"/>
    <w:basedOn w:val="DefaultParagraphFont"/>
    <w:semiHidden/>
    <w:rsid w:val="00971DA4"/>
    <w:rPr>
      <w:vertAlign w:val="superscript"/>
    </w:rPr>
  </w:style>
  <w:style w:type="paragraph" w:styleId="Footer">
    <w:name w:val="footer"/>
    <w:basedOn w:val="Normal"/>
    <w:link w:val="FooterChar"/>
    <w:rsid w:val="0097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1DA4"/>
    <w:rPr>
      <w:rFonts w:ascii="Palatino Linotype" w:eastAsia="Times New Roman" w:hAnsi="Palatino Linotype" w:cs="Times New Roman"/>
      <w:sz w:val="24"/>
      <w:szCs w:val="24"/>
    </w:rPr>
  </w:style>
  <w:style w:type="character" w:styleId="PageNumber">
    <w:name w:val="page number"/>
    <w:basedOn w:val="DefaultParagraphFont"/>
    <w:rsid w:val="00971DA4"/>
  </w:style>
  <w:style w:type="paragraph" w:styleId="ListParagraph">
    <w:name w:val="List Paragraph"/>
    <w:basedOn w:val="Normal"/>
    <w:qFormat/>
    <w:rsid w:val="00971DA4"/>
    <w:pPr>
      <w:ind w:left="720"/>
    </w:pPr>
  </w:style>
  <w:style w:type="paragraph" w:styleId="NormalWeb">
    <w:name w:val="Normal (Web)"/>
    <w:basedOn w:val="Normal"/>
    <w:rsid w:val="00971DA4"/>
    <w:pPr>
      <w:overflowPunct/>
      <w:autoSpaceDE/>
      <w:autoSpaceDN/>
      <w:adjustRightInd/>
      <w:spacing w:before="100" w:beforeAutospacing="1" w:after="115" w:line="240" w:lineRule="auto"/>
      <w:jc w:val="left"/>
      <w:textAlignment w:val="auto"/>
    </w:pPr>
    <w:rPr>
      <w:rFonts w:ascii="Times New Roman" w:hAnsi="Times New Roman"/>
    </w:rPr>
  </w:style>
  <w:style w:type="paragraph" w:styleId="NoSpacing">
    <w:name w:val="No Spacing"/>
    <w:qFormat/>
    <w:rsid w:val="00971D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paragraph" w:customStyle="1" w:styleId="western">
    <w:name w:val="western"/>
    <w:basedOn w:val="Normal"/>
    <w:rsid w:val="00971DA4"/>
    <w:pPr>
      <w:overflowPunct/>
      <w:autoSpaceDE/>
      <w:autoSpaceDN/>
      <w:adjustRightInd/>
      <w:spacing w:before="100" w:beforeAutospacing="1" w:line="475" w:lineRule="atLeast"/>
      <w:jc w:val="left"/>
      <w:textAlignment w:val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11F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1B"/>
    <w:rPr>
      <w:rFonts w:ascii="Palatino Linotype" w:eastAsia="Times New Roman" w:hAnsi="Palatino Linotyp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2011-06-16T07:00:00+00:00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B15CD6-6934-4693-8190-5FAB54C79F57}"/>
</file>

<file path=customXml/itemProps2.xml><?xml version="1.0" encoding="utf-8"?>
<ds:datastoreItem xmlns:ds="http://schemas.openxmlformats.org/officeDocument/2006/customXml" ds:itemID="{8EA34FCB-112F-45A9-821A-917739A1C84A}"/>
</file>

<file path=customXml/itemProps3.xml><?xml version="1.0" encoding="utf-8"?>
<ds:datastoreItem xmlns:ds="http://schemas.openxmlformats.org/officeDocument/2006/customXml" ds:itemID="{E1C03078-9417-41EB-A7B8-1FEAAF93491F}"/>
</file>

<file path=customXml/itemProps4.xml><?xml version="1.0" encoding="utf-8"?>
<ds:datastoreItem xmlns:ds="http://schemas.openxmlformats.org/officeDocument/2006/customXml" ds:itemID="{DC0F7438-1BF9-4179-8A48-8CC1B071547F}"/>
</file>

<file path=customXml/itemProps5.xml><?xml version="1.0" encoding="utf-8"?>
<ds:datastoreItem xmlns:ds="http://schemas.openxmlformats.org/officeDocument/2006/customXml" ds:itemID="{417C6351-3471-4D6C-B29C-A45F001E2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UT-110423_YourTel_Memo Attachment 1 Service Area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UT-110423_YourTel_Memo Attachment 1 Service Area</dc:title>
  <dc:creator>Jing Liu</dc:creator>
  <cp:lastModifiedBy>Lisa Wyse, Records Manager</cp:lastModifiedBy>
  <cp:revision>2</cp:revision>
  <dcterms:created xsi:type="dcterms:W3CDTF">2011-06-13T22:46:00Z</dcterms:created>
  <dcterms:modified xsi:type="dcterms:W3CDTF">2011-06-13T22:46:00Z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