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4EAFD" w14:textId="77777777" w:rsidR="00971DA4" w:rsidRPr="003A6772" w:rsidRDefault="005F0F33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YourTel America, Inc</w:t>
      </w:r>
      <w:r w:rsidR="00FB256E" w:rsidRPr="003A6772">
        <w:rPr>
          <w:b/>
          <w:szCs w:val="24"/>
        </w:rPr>
        <w:t xml:space="preserve">. </w:t>
      </w:r>
    </w:p>
    <w:p w14:paraId="2FB4EAFE" w14:textId="77777777" w:rsidR="00FB256E" w:rsidRPr="003A6772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2FB4EAFF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2FB4EB02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2FB4EB04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2FB4EB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5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6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2FB4EB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2FB4EB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2FB4EB0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2FB4EB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0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2FB4EB1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2FB4EB1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2FB4EB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2FB4EB1D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3A6772" w14:paraId="2FB4EB20" w14:textId="77777777" w:rsidTr="00BF5209">
        <w:trPr>
          <w:trHeight w:val="323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E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F" w14:textId="77777777" w:rsidR="003F5BC6" w:rsidRPr="003A6772" w:rsidRDefault="003F5BC6" w:rsidP="00BF5209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2FB4EB2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2FB4EB2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2FB4EB2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2FB4EB2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2FB4EB2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2FB4EB3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14:paraId="2FB4EB3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2FB4EB3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2FB4EB3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14:paraId="2FB4EB3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14:paraId="2FB4EB4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14:paraId="2FB4EB4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2FB4EB4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2FB4EB4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2FB4EB4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14:paraId="2FB4EB5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F" w14:textId="77777777" w:rsidR="003F5BC6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2FB4EB5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BF5209" w:rsidRPr="003A6772" w14:paraId="2FB4EB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4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5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3F5BC6" w:rsidRPr="003A6772" w14:paraId="2FB4EB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2FB4EB5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BF5209" w:rsidRPr="003A6772" w14:paraId="2FB4EB5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D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E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2FB4EB6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14:paraId="2FB4EB6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14:paraId="2FB4EB6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2FB4EB6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2FB4EB6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2FB4EB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2FB4EB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BF5209" w:rsidRPr="003A6772" w14:paraId="2FB4EB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5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6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3F5BC6" w:rsidRPr="003A6772" w14:paraId="2FB4EB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2FB4EB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2FB4EB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2FB4EB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2FB4EB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2FB4EB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2FB4EB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2FB4EB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2FB4EB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2FB4EB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2FB4EB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14:paraId="2FB4EB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2FB4EB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2FB4EB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14:paraId="2FB4EB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2FB4EB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2FB4EB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2FB4EB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14:paraId="2FB4EB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14:paraId="2FB4EBB2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2FB4EB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3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BF5209" w:rsidRPr="003A6772" w14:paraId="2FB4EB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6" w14:textId="77777777" w:rsidR="00BF5209" w:rsidRPr="003A6772" w:rsidRDefault="00BF5209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7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2FB4EB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2FB4EB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2FB4EB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2C323D" w:rsidRPr="003A6772" w14:paraId="2FB4EB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2FB4EB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2FB4EB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2C323D" w:rsidRPr="003A6772" w14:paraId="2FB4EB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B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C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3F5BC6" w:rsidRPr="003A6772" w14:paraId="2FB4EB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2C323D" w:rsidRPr="003A6772" w14:paraId="2FB4EB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1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2C323D" w:rsidRPr="003A6772" w14:paraId="2FB4EB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4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5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2C323D" w:rsidRPr="003A6772" w14:paraId="2FB4EBD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7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8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2C323D" w:rsidRPr="003A6772" w14:paraId="2FB4EBD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B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2FB4EB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2FB4EB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2C323D" w:rsidRPr="003A6772" w14:paraId="2FB4EB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4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2C323D" w:rsidRPr="003A6772" w14:paraId="2FB4EB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6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7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2FB4EBE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2FB4EB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2FB4EBF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14:paraId="2FB4EBF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2FB4EBF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2FB4EBF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2FB4EBF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2FB4EC0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2FB4EC0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2FB4EC0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2FB4EC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2FB4EC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2FB4EC0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2FB4EC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2C323D" w:rsidRPr="003A6772" w14:paraId="2FB4EC1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4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2C323D" w:rsidRPr="003A6772" w14:paraId="2FB4EC1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6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7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2FB4EC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2C323D" w:rsidRPr="003A6772" w14:paraId="2FB4EC1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C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D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2FB4EC2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2C323D" w:rsidRPr="003A6772" w14:paraId="2FB4EC2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2FB4EC2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2FB4EC2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14:paraId="2FB4EC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2FB4EC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2FB4EC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2FB4EC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2FB4EC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14:paraId="2FB4EC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2FB4EC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2FB4EC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14:paraId="2FB4EC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2FB4EC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2FB4EC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2FB4EC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2FB4EC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2FB4EC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2FB4EC5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2FB4EC5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2FB4EC5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2FB4EC6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2FB4EC6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14:paraId="2FB4EC6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14:paraId="2FB4EC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14:paraId="2FB4EC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14:paraId="2FB4EC6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2FB4EC7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2FB4EC7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2FB4EC7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14:paraId="2FB4EC7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3F5BC6" w:rsidRPr="003A6772" w14:paraId="2FB4EC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B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2FB4EC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2FB4EC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2FB4EC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2FB4EC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2FB4EC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2FB4EC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2FB4EC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2FB4EC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2FB4EC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2FB4EC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2FB4EC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2FB4EC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3F5BC6" w:rsidRPr="003A6772" w14:paraId="2FB4EC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2FB4EC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2FB4EC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2FB4EC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3F5BC6" w:rsidRPr="003A6772" w14:paraId="2FB4EC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2FB4ECB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2FB4ECB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2FB4ECB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2FB4ECB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2FB4ECB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2FB4ECC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2FB4ECC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2FB4ECC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2FB4ECC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2FB4ECC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2FB4ECD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2FB4ECD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2FB4ECD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2FB4ECD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2FB4ECD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2FB4ECE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14:paraId="2FB4ECE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3F5BC6" w:rsidRPr="003A6772" w14:paraId="2FB4ECE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5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2FB4ECE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3F5BC6" w:rsidRPr="003A6772" w14:paraId="2FB4ECE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2FB4ECE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2FB4ECF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2FB4EC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2FB4EC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2FB4EC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2FB4EC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2FB4ED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2FB4ED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2FB4ED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2FB4ED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2FB4ED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2FB4ED1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2FB4ED1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2FB4ED1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2FB4ED1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2FB4ED1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2C323D" w:rsidRPr="003A6772" w14:paraId="2FB4ED1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D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E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F5BC6" w:rsidRPr="003A6772" w14:paraId="2FB4ED2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2FB4ED2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3F5BC6" w:rsidRPr="003A6772" w14:paraId="2FB4ED2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2FB4ED2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2FB4ED2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14:paraId="2FB4ED3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3F5BC6" w:rsidRPr="003A6772" w14:paraId="2FB4ED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1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2FB4ED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2FB4ED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14:paraId="2FB4ED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2FB4ED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2FB4ED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2FB4ED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2FB4ED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14:paraId="2FB4ED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2FB4ED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2C323D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2FB4ED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2FB4ED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2FB4ED57" w14:textId="77777777" w:rsidTr="00BF5209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5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6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2FB4ED5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2FB4ED5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2FB4ED6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2FB4ED6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14:paraId="2FB4ED6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2C323D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2FB4ED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2FB4ED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2FB4ED6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2FB4ED7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2FB4ED7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2FB4ED7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</w:tbl>
    <w:p w14:paraId="2FB4ED79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4ED7C" w14:textId="77777777" w:rsidR="00BF5209" w:rsidRDefault="00BF5209" w:rsidP="00971DA4">
      <w:pPr>
        <w:spacing w:line="240" w:lineRule="auto"/>
      </w:pPr>
      <w:r>
        <w:separator/>
      </w:r>
    </w:p>
  </w:endnote>
  <w:endnote w:type="continuationSeparator" w:id="0">
    <w:p w14:paraId="2FB4ED7D" w14:textId="77777777" w:rsidR="00BF5209" w:rsidRDefault="00BF5209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ED82" w14:textId="77777777" w:rsidR="00BF5209" w:rsidRDefault="007726FB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52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4ED83" w14:textId="77777777" w:rsidR="00BF5209" w:rsidRDefault="00BF5209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4ED7A" w14:textId="77777777" w:rsidR="00BF5209" w:rsidRDefault="00BF5209" w:rsidP="00971DA4">
      <w:pPr>
        <w:spacing w:line="240" w:lineRule="auto"/>
      </w:pPr>
      <w:r>
        <w:separator/>
      </w:r>
    </w:p>
  </w:footnote>
  <w:footnote w:type="continuationSeparator" w:id="0">
    <w:p w14:paraId="2FB4ED7B" w14:textId="77777777" w:rsidR="00BF5209" w:rsidRDefault="00BF5209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ED7E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>
      <w:rPr>
        <w:rFonts w:ascii="Times New Roman" w:hAnsi="Times New Roman"/>
        <w:sz w:val="20"/>
        <w:szCs w:val="20"/>
      </w:rPr>
      <w:t>110423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FB4ED7F" w14:textId="77777777" w:rsidR="00BF5209" w:rsidRPr="002D0F73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D0F73">
      <w:rPr>
        <w:rFonts w:ascii="Times New Roman" w:hAnsi="Times New Roman"/>
        <w:sz w:val="20"/>
        <w:szCs w:val="20"/>
      </w:rPr>
      <w:t>June 16, 2011</w:t>
    </w:r>
  </w:p>
  <w:p w14:paraId="2FB4ED80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DD6AFA">
      <w:rPr>
        <w:rStyle w:val="PageNumber"/>
        <w:rFonts w:ascii="Times New Roman" w:hAnsi="Times New Roman"/>
        <w:noProof/>
        <w:sz w:val="20"/>
        <w:szCs w:val="20"/>
      </w:rPr>
      <w:t>1</w: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FB4ED81" w14:textId="77777777" w:rsidR="00BF5209" w:rsidRDefault="00BF5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ED84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FB4ED85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2FB4ED86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FB4ED87" w14:textId="77777777" w:rsidR="00BF5209" w:rsidRDefault="00BF5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150224"/>
    <w:rsid w:val="00197378"/>
    <w:rsid w:val="00211F1B"/>
    <w:rsid w:val="00260F59"/>
    <w:rsid w:val="002A5064"/>
    <w:rsid w:val="002C323D"/>
    <w:rsid w:val="002D0F73"/>
    <w:rsid w:val="00341ADF"/>
    <w:rsid w:val="003A6772"/>
    <w:rsid w:val="003F5BC6"/>
    <w:rsid w:val="00406199"/>
    <w:rsid w:val="00412353"/>
    <w:rsid w:val="00557BFC"/>
    <w:rsid w:val="00580A5C"/>
    <w:rsid w:val="005B1050"/>
    <w:rsid w:val="005F0F33"/>
    <w:rsid w:val="005F4B88"/>
    <w:rsid w:val="0062091F"/>
    <w:rsid w:val="006B577F"/>
    <w:rsid w:val="0074244A"/>
    <w:rsid w:val="007726FB"/>
    <w:rsid w:val="007A177C"/>
    <w:rsid w:val="008C72E0"/>
    <w:rsid w:val="00953AE8"/>
    <w:rsid w:val="00971DA4"/>
    <w:rsid w:val="00A32C76"/>
    <w:rsid w:val="00B165F2"/>
    <w:rsid w:val="00BA01C2"/>
    <w:rsid w:val="00BA693E"/>
    <w:rsid w:val="00BF5209"/>
    <w:rsid w:val="00C30B9E"/>
    <w:rsid w:val="00C57B65"/>
    <w:rsid w:val="00C70398"/>
    <w:rsid w:val="00C85197"/>
    <w:rsid w:val="00CD0025"/>
    <w:rsid w:val="00D045EE"/>
    <w:rsid w:val="00D23806"/>
    <w:rsid w:val="00D75137"/>
    <w:rsid w:val="00D84955"/>
    <w:rsid w:val="00DD6AFA"/>
    <w:rsid w:val="00E467AA"/>
    <w:rsid w:val="00E56938"/>
    <w:rsid w:val="00E5752D"/>
    <w:rsid w:val="00E90909"/>
    <w:rsid w:val="00E974CF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2011-06-16T07:00:00+00:00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129591C-CFBC-4D25-8FD1-C8799EF93BB3}"/>
</file>

<file path=customXml/itemProps2.xml><?xml version="1.0" encoding="utf-8"?>
<ds:datastoreItem xmlns:ds="http://schemas.openxmlformats.org/officeDocument/2006/customXml" ds:itemID="{8EA34FCB-112F-45A9-821A-917739A1C84A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06B2C03F-51D1-44C7-B0C1-0B184E6C4480}"/>
</file>

<file path=customXml/itemProps5.xml><?xml version="1.0" encoding="utf-8"?>
<ds:datastoreItem xmlns:ds="http://schemas.openxmlformats.org/officeDocument/2006/customXml" ds:itemID="{417C6351-3471-4D6C-B29C-A45F001E2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UT-110423_YourTel_Memo Attachment 1 Service Area</vt:lpstr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UT-110423_YourTel_Memo Attachment 1 Service Area</dc:title>
  <dc:creator>Jing Liu</dc:creator>
  <cp:lastModifiedBy>Lisa Wyse, Records Manager</cp:lastModifiedBy>
  <cp:revision>2</cp:revision>
  <dcterms:created xsi:type="dcterms:W3CDTF">2011-06-13T22:46:00Z</dcterms:created>
  <dcterms:modified xsi:type="dcterms:W3CDTF">2011-06-13T22:46:00Z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