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7233" w14:textId="0A6D6B8B" w:rsidR="00971DA4" w:rsidRPr="003A6772" w:rsidRDefault="001D0BB0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Telrite Corporation</w:t>
      </w:r>
    </w:p>
    <w:p w14:paraId="25817234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5817235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25817238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1D0BB0" w:rsidRPr="001D0BB0" w14:paraId="4EBFC5C3" w14:textId="77777777" w:rsidTr="00E06392">
        <w:trPr>
          <w:trHeight w:val="300"/>
          <w:tblHeader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FA23" w14:textId="1FECC87A" w:rsidR="001D0BB0" w:rsidRPr="001D0BB0" w:rsidRDefault="001D0BB0" w:rsidP="001D0BB0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FRONTIER COMMUNICATIONS NORTHWEST INC. - WA</w:t>
            </w:r>
          </w:p>
        </w:tc>
      </w:tr>
      <w:tr w:rsidR="001D0BB0" w:rsidRPr="001D0BB0" w14:paraId="3335D994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1FB1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AED4" w14:textId="492FD828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BENTONCITY</w:t>
            </w:r>
          </w:p>
        </w:tc>
      </w:tr>
      <w:tr w:rsidR="001D0BB0" w:rsidRPr="001D0BB0" w14:paraId="655772A4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7A8B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1430" w14:textId="4B8461AE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BOTHELL</w:t>
            </w:r>
          </w:p>
        </w:tc>
      </w:tr>
      <w:tr w:rsidR="001D0BB0" w:rsidRPr="001D0BB0" w14:paraId="2C751B9D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D83E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A6B4" w14:textId="30A4204F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BREWSTER</w:t>
            </w:r>
          </w:p>
        </w:tc>
      </w:tr>
      <w:tr w:rsidR="001D0BB0" w:rsidRPr="001D0BB0" w14:paraId="3990DFA3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93A5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E654" w14:textId="23785735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BRIDGEPORT</w:t>
            </w:r>
          </w:p>
        </w:tc>
      </w:tr>
      <w:tr w:rsidR="001D0BB0" w:rsidRPr="001D0BB0" w14:paraId="322CE6B7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F73F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F099" w14:textId="5AB6644B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CAMAS</w:t>
            </w:r>
          </w:p>
        </w:tc>
      </w:tr>
      <w:tr w:rsidR="001D0BB0" w:rsidRPr="001D0BB0" w14:paraId="6BD39310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58FE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FE95" w14:textId="22327B7F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CURLEW</w:t>
            </w:r>
          </w:p>
        </w:tc>
      </w:tr>
      <w:tr w:rsidR="001D0BB0" w:rsidRPr="001D0BB0" w14:paraId="53AA0F67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ECD0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DC73" w14:textId="05B88058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EVERETT</w:t>
            </w:r>
          </w:p>
        </w:tc>
      </w:tr>
      <w:tr w:rsidR="001D0BB0" w:rsidRPr="001D0BB0" w14:paraId="6A3344E9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28A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77E5" w14:textId="12207535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FARMINGTON</w:t>
            </w:r>
          </w:p>
        </w:tc>
      </w:tr>
      <w:tr w:rsidR="001D0BB0" w:rsidRPr="001D0BB0" w14:paraId="3FECF79D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8393" w14:textId="77777777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88CE" w14:textId="023D1F71" w:rsidR="001D0BB0" w:rsidRPr="001D0BB0" w:rsidRDefault="001D0BB0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GARFIELD</w:t>
            </w:r>
          </w:p>
        </w:tc>
      </w:tr>
      <w:tr w:rsidR="001D0BB0" w:rsidRPr="001D0BB0" w14:paraId="7C9FDFBB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44C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A147" w14:textId="7DEBD3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GEORGE</w:t>
            </w:r>
          </w:p>
        </w:tc>
      </w:tr>
      <w:tr w:rsidR="001D0BB0" w:rsidRPr="001D0BB0" w14:paraId="4CA017D7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8F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7165" w14:textId="5B1C7CE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HALLS LAKE</w:t>
            </w:r>
          </w:p>
        </w:tc>
      </w:tr>
      <w:tr w:rsidR="001D0BB0" w:rsidRPr="001D0BB0" w14:paraId="0DC781FD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7F6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71C6" w14:textId="6EEFD63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KENNEWICK</w:t>
            </w:r>
          </w:p>
        </w:tc>
      </w:tr>
      <w:tr w:rsidR="001D0BB0" w:rsidRPr="001D0BB0" w14:paraId="5755D407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7E3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930A" w14:textId="01FA26A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KIRKLAND</w:t>
            </w:r>
          </w:p>
        </w:tc>
      </w:tr>
      <w:tr w:rsidR="001D0BB0" w:rsidRPr="001D0BB0" w14:paraId="35C14AE3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F1E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F658" w14:textId="74AA3F9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LOOMIS</w:t>
            </w:r>
          </w:p>
        </w:tc>
      </w:tr>
      <w:tr w:rsidR="001D0BB0" w:rsidRPr="001D0BB0" w14:paraId="469A0C60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B3C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379C" w14:textId="4255888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MARYSVILLE</w:t>
            </w:r>
          </w:p>
        </w:tc>
      </w:tr>
      <w:tr w:rsidR="001D0BB0" w:rsidRPr="001D0BB0" w14:paraId="5D4F9FD7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9B4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31C2" w14:textId="66636E5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MOLSON</w:t>
            </w:r>
          </w:p>
        </w:tc>
      </w:tr>
      <w:tr w:rsidR="001D0BB0" w:rsidRPr="001D0BB0" w14:paraId="19EB9D3F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D61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37A5" w14:textId="0F8D14D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MT VERNON</w:t>
            </w:r>
          </w:p>
        </w:tc>
      </w:tr>
      <w:tr w:rsidR="001D0BB0" w:rsidRPr="001D0BB0" w14:paraId="6AB3BCCA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275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24CE" w14:textId="3266358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NACHES</w:t>
            </w:r>
          </w:p>
        </w:tc>
      </w:tr>
      <w:tr w:rsidR="001D0BB0" w:rsidRPr="001D0BB0" w14:paraId="76FBF7FD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75F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8E3" w14:textId="162074A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NEWPORT</w:t>
            </w:r>
          </w:p>
        </w:tc>
      </w:tr>
      <w:tr w:rsidR="001D0BB0" w:rsidRPr="001D0BB0" w14:paraId="72635443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A8B6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513" w14:textId="7628FB9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NILE</w:t>
            </w:r>
          </w:p>
        </w:tc>
      </w:tr>
      <w:tr w:rsidR="001D0BB0" w:rsidRPr="001D0BB0" w14:paraId="303D5F9A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90C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785D" w14:textId="1D49D66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OAK HARBOR</w:t>
            </w:r>
          </w:p>
        </w:tc>
      </w:tr>
      <w:tr w:rsidR="001D0BB0" w:rsidRPr="001D0BB0" w14:paraId="5978AE40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6C4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2873" w14:textId="34B23C5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OAKESDALE</w:t>
            </w:r>
          </w:p>
        </w:tc>
      </w:tr>
      <w:tr w:rsidR="001D0BB0" w:rsidRPr="001D0BB0" w14:paraId="7E134CB2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AB5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C7A7" w14:textId="34C21ED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PALOUSE</w:t>
            </w:r>
          </w:p>
        </w:tc>
      </w:tr>
      <w:tr w:rsidR="001D0BB0" w:rsidRPr="001D0BB0" w14:paraId="4C4F229E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52C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AD53" w14:textId="1626D9C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PULLMAN</w:t>
            </w:r>
          </w:p>
        </w:tc>
      </w:tr>
      <w:tr w:rsidR="001D0BB0" w:rsidRPr="001D0BB0" w14:paraId="55EBC98C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DC9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ADA" w14:textId="6B7D8AC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QUINCY</w:t>
            </w:r>
          </w:p>
        </w:tc>
      </w:tr>
      <w:tr w:rsidR="001D0BB0" w:rsidRPr="001D0BB0" w14:paraId="1A8A1248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DD3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939E" w14:textId="4A42965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REPUBLIC</w:t>
            </w:r>
          </w:p>
        </w:tc>
      </w:tr>
      <w:tr w:rsidR="001D0BB0" w:rsidRPr="001D0BB0" w14:paraId="07A83C53" w14:textId="77777777" w:rsidTr="001D0BB0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0DA0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92E" w14:textId="778E668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RICHLAND</w:t>
            </w:r>
          </w:p>
        </w:tc>
      </w:tr>
      <w:tr w:rsidR="001D0BB0" w:rsidRPr="001D0BB0" w14:paraId="6E43D98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A9B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F279" w14:textId="2D009B4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RICHMNDBCH</w:t>
            </w:r>
          </w:p>
        </w:tc>
      </w:tr>
      <w:tr w:rsidR="001D0BB0" w:rsidRPr="001D0BB0" w14:paraId="634E771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29F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C020" w14:textId="0B525A1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ROCKFORD</w:t>
            </w:r>
          </w:p>
        </w:tc>
      </w:tr>
      <w:tr w:rsidR="001D0BB0" w:rsidRPr="001D0BB0" w14:paraId="421CCE9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D98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469C" w14:textId="7157405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ROSALIA</w:t>
            </w:r>
          </w:p>
        </w:tc>
      </w:tr>
      <w:tr w:rsidR="001D0BB0" w:rsidRPr="001D0BB0" w14:paraId="06116F0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B9A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9310" w14:textId="3B4CC3A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SILVERLAKE</w:t>
            </w:r>
          </w:p>
        </w:tc>
      </w:tr>
      <w:tr w:rsidR="001D0BB0" w:rsidRPr="001D0BB0" w14:paraId="629E9AB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464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DD1E" w14:textId="0AFA49A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SKYKOMISH</w:t>
            </w:r>
          </w:p>
        </w:tc>
      </w:tr>
      <w:tr w:rsidR="001D0BB0" w:rsidRPr="001D0BB0" w14:paraId="2663994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6D7C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318C" w14:textId="3EE8C57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SNOHOMISH</w:t>
            </w:r>
          </w:p>
        </w:tc>
      </w:tr>
      <w:tr w:rsidR="001D0BB0" w:rsidRPr="001D0BB0" w14:paraId="2599256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302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55A9" w14:textId="02ED383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SOAP LAKE</w:t>
            </w:r>
          </w:p>
        </w:tc>
      </w:tr>
      <w:tr w:rsidR="001D0BB0" w:rsidRPr="001D0BB0" w14:paraId="2BDA319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1D8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D633" w14:textId="619317E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STEVESPASS</w:t>
            </w:r>
          </w:p>
        </w:tc>
      </w:tr>
      <w:tr w:rsidR="001D0BB0" w:rsidRPr="001D0BB0" w14:paraId="7F26BC4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C67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6C" w14:textId="63081AE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TEKOA</w:t>
            </w:r>
          </w:p>
        </w:tc>
      </w:tr>
      <w:tr w:rsidR="001D0BB0" w:rsidRPr="001D0BB0" w14:paraId="51A5876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242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A764" w14:textId="48FC428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TONASKET</w:t>
            </w:r>
          </w:p>
        </w:tc>
      </w:tr>
      <w:tr w:rsidR="001D0BB0" w:rsidRPr="001D0BB0" w14:paraId="47815A4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B58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0B90" w14:textId="1090A9CF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WENATCHEE</w:t>
            </w:r>
          </w:p>
        </w:tc>
      </w:tr>
      <w:tr w:rsidR="001D0BB0" w:rsidRPr="001D0BB0" w14:paraId="6500E24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E36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F0D" w14:textId="18CF143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WOODLAND</w:t>
            </w:r>
          </w:p>
        </w:tc>
      </w:tr>
      <w:tr w:rsidR="001D0BB0" w:rsidRPr="001D0BB0" w14:paraId="70FC3A47" w14:textId="77777777" w:rsidTr="00303CFC">
        <w:trPr>
          <w:trHeight w:val="300"/>
          <w:tblHeader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C9AF" w14:textId="0C6C902C" w:rsidR="001D0BB0" w:rsidRPr="001D0BB0" w:rsidRDefault="001D0BB0" w:rsidP="001D0BB0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QWEST CORPORATION</w:t>
            </w:r>
          </w:p>
        </w:tc>
      </w:tr>
      <w:tr w:rsidR="001D0BB0" w:rsidRPr="001D0BB0" w14:paraId="56916B1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B1C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D0A1" w14:textId="6A3A8AF3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ABERDEEN</w:t>
            </w:r>
          </w:p>
        </w:tc>
      </w:tr>
      <w:tr w:rsidR="001D0BB0" w:rsidRPr="001D0BB0" w14:paraId="4F03EAB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E01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6B" w14:textId="62F17EB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AUBURN</w:t>
            </w:r>
          </w:p>
        </w:tc>
      </w:tr>
      <w:tr w:rsidR="001D0BB0" w:rsidRPr="001D0BB0" w14:paraId="1F8B33E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387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98A8" w14:textId="6596342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BAINBDG IS</w:t>
            </w:r>
          </w:p>
        </w:tc>
      </w:tr>
      <w:tr w:rsidR="001D0BB0" w:rsidRPr="001D0BB0" w14:paraId="214AF05B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159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28ED" w14:textId="4E5B8C9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BATTLEGRND</w:t>
            </w:r>
          </w:p>
        </w:tc>
      </w:tr>
      <w:tr w:rsidR="001D0BB0" w:rsidRPr="001D0BB0" w14:paraId="0F86C57A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87E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C51D" w14:textId="292C6CB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BELFAIR</w:t>
            </w:r>
          </w:p>
        </w:tc>
      </w:tr>
      <w:tr w:rsidR="001D0BB0" w:rsidRPr="001D0BB0" w14:paraId="50EAD22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87E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6830" w14:textId="2852B03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BELLEVUE</w:t>
            </w:r>
          </w:p>
        </w:tc>
      </w:tr>
      <w:tr w:rsidR="001D0BB0" w:rsidRPr="001D0BB0" w14:paraId="25DF20F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FE6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A642" w14:textId="073F401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BLACKDIMND</w:t>
            </w:r>
          </w:p>
        </w:tc>
      </w:tr>
      <w:tr w:rsidR="001D0BB0" w:rsidRPr="001D0BB0" w14:paraId="001717F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BE20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C624" w14:textId="208A93D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BREMERTON</w:t>
            </w:r>
          </w:p>
        </w:tc>
      </w:tr>
      <w:tr w:rsidR="001D0BB0" w:rsidRPr="001D0BB0" w14:paraId="5FF2091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294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7F01" w14:textId="7F565EA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BUCKLEY</w:t>
            </w:r>
          </w:p>
        </w:tc>
      </w:tr>
      <w:tr w:rsidR="001D0BB0" w:rsidRPr="001D0BB0" w14:paraId="78C83D0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8AA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DEDA" w14:textId="2F79BAF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CASTLEROCK</w:t>
            </w:r>
          </w:p>
        </w:tc>
      </w:tr>
      <w:tr w:rsidR="001D0BB0" w:rsidRPr="001D0BB0" w14:paraId="7DF4953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AAFB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21A6" w14:textId="6C06FD55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CENTRALIA</w:t>
            </w:r>
          </w:p>
        </w:tc>
      </w:tr>
      <w:tr w:rsidR="001D0BB0" w:rsidRPr="001D0BB0" w14:paraId="5481AB5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2B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4988" w14:textId="6331910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CHEHALIS</w:t>
            </w:r>
          </w:p>
        </w:tc>
      </w:tr>
      <w:tr w:rsidR="001D0BB0" w:rsidRPr="001D0BB0" w14:paraId="2AA8CC4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06A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99D7" w14:textId="7F9589C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CLE ELUM</w:t>
            </w:r>
          </w:p>
        </w:tc>
      </w:tr>
      <w:tr w:rsidR="001D0BB0" w:rsidRPr="001D0BB0" w14:paraId="3815FD3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E34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84E" w14:textId="26D3F8D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COLFAX</w:t>
            </w:r>
          </w:p>
        </w:tc>
      </w:tr>
      <w:tr w:rsidR="001D0BB0" w:rsidRPr="001D0BB0" w14:paraId="1FDDB11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39D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05B5" w14:textId="2CFDACF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COLVILLE</w:t>
            </w:r>
          </w:p>
        </w:tc>
      </w:tr>
      <w:tr w:rsidR="001D0BB0" w:rsidRPr="001D0BB0" w14:paraId="75B66BA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A6D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3364" w14:textId="1AE1524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COPALIS</w:t>
            </w:r>
          </w:p>
        </w:tc>
      </w:tr>
      <w:tr w:rsidR="001D0BB0" w:rsidRPr="001D0BB0" w14:paraId="6682FC8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D35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479B" w14:textId="511F344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COULEE DAM</w:t>
            </w:r>
          </w:p>
        </w:tc>
      </w:tr>
      <w:tr w:rsidR="001D0BB0" w:rsidRPr="001D0BB0" w14:paraId="563E16D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53C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F4DA" w14:textId="35248B1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CRYSTAL MT</w:t>
            </w:r>
          </w:p>
        </w:tc>
      </w:tr>
      <w:tr w:rsidR="001D0BB0" w:rsidRPr="001D0BB0" w14:paraId="326DEF8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8F5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E683" w14:textId="55F9A7C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DAYTON</w:t>
            </w:r>
          </w:p>
        </w:tc>
      </w:tr>
      <w:tr w:rsidR="001D0BB0" w:rsidRPr="001D0BB0" w14:paraId="4236F49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FF6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C12" w14:textId="65A6921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DEER PARK</w:t>
            </w:r>
          </w:p>
        </w:tc>
      </w:tr>
      <w:tr w:rsidR="001D0BB0" w:rsidRPr="001D0BB0" w14:paraId="34559E8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2DD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A36" w14:textId="423FBF3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DES MOINES</w:t>
            </w:r>
          </w:p>
        </w:tc>
      </w:tr>
      <w:tr w:rsidR="001D0BB0" w:rsidRPr="001D0BB0" w14:paraId="2499E2E6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2E0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EC8F" w14:textId="2298988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ELK-GRNBLF</w:t>
            </w:r>
          </w:p>
        </w:tc>
      </w:tr>
      <w:tr w:rsidR="001D0BB0" w:rsidRPr="001D0BB0" w14:paraId="4FC59588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46D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1279" w14:textId="53200ED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ENUMCLAW</w:t>
            </w:r>
          </w:p>
        </w:tc>
      </w:tr>
      <w:tr w:rsidR="001D0BB0" w:rsidRPr="001D0BB0" w14:paraId="2F946D0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59B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F2F5" w14:textId="0FE636D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EPHRATA</w:t>
            </w:r>
          </w:p>
        </w:tc>
      </w:tr>
      <w:tr w:rsidR="001D0BB0" w:rsidRPr="001D0BB0" w14:paraId="453ABC96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99E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5C95" w14:textId="0DD346DA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GRAHAM</w:t>
            </w:r>
          </w:p>
        </w:tc>
      </w:tr>
      <w:tr w:rsidR="001D0BB0" w:rsidRPr="001D0BB0" w14:paraId="6203250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951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81F3" w14:textId="7D51E41F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Green Bluff</w:t>
            </w:r>
          </w:p>
        </w:tc>
      </w:tr>
      <w:tr w:rsidR="001D0BB0" w:rsidRPr="001D0BB0" w14:paraId="11569BB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C6D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35BE" w14:textId="49A96BA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HOODSPORT</w:t>
            </w:r>
          </w:p>
        </w:tc>
      </w:tr>
      <w:tr w:rsidR="001D0BB0" w:rsidRPr="001D0BB0" w14:paraId="65D6AC34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296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3CEA" w14:textId="0394B3C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ISSAQUAH</w:t>
            </w:r>
          </w:p>
        </w:tc>
      </w:tr>
      <w:tr w:rsidR="001D0BB0" w:rsidRPr="001D0BB0" w14:paraId="1EBED91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46D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95C7" w14:textId="7AC18A4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KENT</w:t>
            </w:r>
          </w:p>
        </w:tc>
      </w:tr>
      <w:tr w:rsidR="001D0BB0" w:rsidRPr="001D0BB0" w14:paraId="3AE1EDB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4E5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E512" w14:textId="6DE3578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LIBERTY LK</w:t>
            </w:r>
          </w:p>
        </w:tc>
      </w:tr>
      <w:tr w:rsidR="001D0BB0" w:rsidRPr="001D0BB0" w14:paraId="4AC2C94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1080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A683" w14:textId="45A0DE3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LONGVIEW</w:t>
            </w:r>
          </w:p>
        </w:tc>
      </w:tr>
      <w:tr w:rsidR="001D0BB0" w:rsidRPr="001D0BB0" w14:paraId="206A7A58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92E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1675" w14:textId="477A6CB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LOON LAKE</w:t>
            </w:r>
          </w:p>
        </w:tc>
      </w:tr>
      <w:tr w:rsidR="001D0BB0" w:rsidRPr="001D0BB0" w14:paraId="147E93A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54C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B207" w14:textId="3EA9051D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MAPLE VLY</w:t>
            </w:r>
          </w:p>
        </w:tc>
      </w:tr>
      <w:tr w:rsidR="001D0BB0" w:rsidRPr="001D0BB0" w14:paraId="4756667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4B9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7701" w14:textId="75360D90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MOSES LAKE</w:t>
            </w:r>
          </w:p>
        </w:tc>
      </w:tr>
      <w:tr w:rsidR="001D0BB0" w:rsidRPr="001D0BB0" w14:paraId="43F9C89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A0F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79D" w14:textId="35B339F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NEWMANLAKE</w:t>
            </w:r>
          </w:p>
        </w:tc>
      </w:tr>
      <w:tr w:rsidR="001D0BB0" w:rsidRPr="001D0BB0" w14:paraId="4F22297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C0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C129" w14:textId="37C3548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NORTHPORT</w:t>
            </w:r>
          </w:p>
        </w:tc>
      </w:tr>
      <w:tr w:rsidR="001D0BB0" w:rsidRPr="001D0BB0" w14:paraId="0F03FB6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54D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D179" w14:textId="5B8EA7C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OLYMPIA</w:t>
            </w:r>
          </w:p>
        </w:tc>
      </w:tr>
      <w:tr w:rsidR="001D0BB0" w:rsidRPr="001D0BB0" w14:paraId="5131D9D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8BB6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5EF" w14:textId="0AC7EE0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OMAK</w:t>
            </w:r>
          </w:p>
        </w:tc>
      </w:tr>
      <w:tr w:rsidR="001D0BB0" w:rsidRPr="001D0BB0" w14:paraId="11E322C6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14C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31AA" w14:textId="3303C090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OROVILLE</w:t>
            </w:r>
          </w:p>
        </w:tc>
      </w:tr>
      <w:tr w:rsidR="001D0BB0" w:rsidRPr="001D0BB0" w14:paraId="72E9C5B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C6F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E50B" w14:textId="31FF205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OTHELLO</w:t>
            </w:r>
          </w:p>
        </w:tc>
      </w:tr>
      <w:tr w:rsidR="001D0BB0" w:rsidRPr="001D0BB0" w14:paraId="0775283A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CF56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CA77" w14:textId="238977A3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PASCO</w:t>
            </w:r>
          </w:p>
        </w:tc>
      </w:tr>
      <w:tr w:rsidR="001D0BB0" w:rsidRPr="001D0BB0" w14:paraId="2C29716A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0E3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6F9B" w14:textId="6BBF789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PATEROS</w:t>
            </w:r>
          </w:p>
        </w:tc>
      </w:tr>
      <w:tr w:rsidR="001D0BB0" w:rsidRPr="001D0BB0" w14:paraId="1BBADB2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BCC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42BB" w14:textId="2B82F50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PORT ORCH</w:t>
            </w:r>
          </w:p>
        </w:tc>
      </w:tr>
      <w:tr w:rsidR="001D0BB0" w:rsidRPr="001D0BB0" w14:paraId="5C85D01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1045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295E" w14:textId="59FFE1A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PORTLUDLOW</w:t>
            </w:r>
          </w:p>
        </w:tc>
      </w:tr>
      <w:tr w:rsidR="001D0BB0" w:rsidRPr="001D0BB0" w14:paraId="4556AF5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E7FE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ADA1" w14:textId="48803C53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PT ANGELES</w:t>
            </w:r>
          </w:p>
        </w:tc>
      </w:tr>
      <w:tr w:rsidR="001D0BB0" w:rsidRPr="001D0BB0" w14:paraId="751E9AE9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4D4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F24E" w14:textId="7A971DA1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PTTOWNSEND</w:t>
            </w:r>
          </w:p>
        </w:tc>
      </w:tr>
      <w:tr w:rsidR="001D0BB0" w:rsidRPr="001D0BB0" w14:paraId="70C0812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D12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6C2" w14:textId="1258B5C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PUYALLUP</w:t>
            </w:r>
          </w:p>
        </w:tc>
      </w:tr>
      <w:tr w:rsidR="001D0BB0" w:rsidRPr="001D0BB0" w14:paraId="291DB7B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9E1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FD93" w14:textId="7041882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RENTON</w:t>
            </w:r>
          </w:p>
        </w:tc>
      </w:tr>
      <w:tr w:rsidR="001D0BB0" w:rsidRPr="001D0BB0" w14:paraId="543B3CE0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7E2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F28F" w14:textId="1D110E3F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RIDGEFIELD</w:t>
            </w:r>
          </w:p>
        </w:tc>
      </w:tr>
      <w:tr w:rsidR="001D0BB0" w:rsidRPr="001D0BB0" w14:paraId="23D762A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0E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FE4C" w14:textId="325C44D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ROCHESTER</w:t>
            </w:r>
          </w:p>
        </w:tc>
      </w:tr>
      <w:tr w:rsidR="001D0BB0" w:rsidRPr="001D0BB0" w14:paraId="7F4C6C08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9D19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D0F" w14:textId="18CA415B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ROY</w:t>
            </w:r>
          </w:p>
        </w:tc>
      </w:tr>
      <w:tr w:rsidR="001D0BB0" w:rsidRPr="001D0BB0" w14:paraId="1FED6AB2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68F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A185" w14:textId="2239F19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SEATTLE</w:t>
            </w:r>
          </w:p>
        </w:tc>
      </w:tr>
      <w:tr w:rsidR="001D0BB0" w:rsidRPr="001D0BB0" w14:paraId="2827CB1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0068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9C81" w14:textId="23F5E3CE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SHELTON</w:t>
            </w:r>
          </w:p>
        </w:tc>
      </w:tr>
      <w:tr w:rsidR="001D0BB0" w:rsidRPr="001D0BB0" w14:paraId="462BF6F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7F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1EF1" w14:textId="2B312749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SILVERDALE</w:t>
            </w:r>
          </w:p>
        </w:tc>
      </w:tr>
      <w:tr w:rsidR="001D0BB0" w:rsidRPr="001D0BB0" w14:paraId="081183B3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AE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411B" w14:textId="17BCE00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SPOKANE</w:t>
            </w:r>
          </w:p>
        </w:tc>
      </w:tr>
      <w:tr w:rsidR="001D0BB0" w:rsidRPr="001D0BB0" w14:paraId="5194DBA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2A2B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79AE" w14:textId="43EA60F4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SPRINGDALE</w:t>
            </w:r>
          </w:p>
        </w:tc>
      </w:tr>
      <w:tr w:rsidR="001D0BB0" w:rsidRPr="001D0BB0" w14:paraId="13102C9F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8963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7961" w14:textId="11963B4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SUMNER</w:t>
            </w:r>
          </w:p>
        </w:tc>
      </w:tr>
      <w:tr w:rsidR="001D0BB0" w:rsidRPr="001D0BB0" w14:paraId="09E4DE7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93F2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8FFF" w14:textId="4B6C9C9C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TACOMA</w:t>
            </w:r>
          </w:p>
        </w:tc>
      </w:tr>
      <w:tr w:rsidR="001D0BB0" w:rsidRPr="001D0BB0" w14:paraId="2AA8D8D1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30E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03AD" w14:textId="20C0DEA5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TACOMAWVLY</w:t>
            </w:r>
          </w:p>
        </w:tc>
      </w:tr>
      <w:tr w:rsidR="001D0BB0" w:rsidRPr="001D0BB0" w14:paraId="3A5AB2DC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304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A92B" w14:textId="222A2ED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VANCOUVER</w:t>
            </w:r>
          </w:p>
        </w:tc>
      </w:tr>
      <w:tr w:rsidR="001D0BB0" w:rsidRPr="001D0BB0" w14:paraId="369AE465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6C6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7406" w14:textId="4753D236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WAITSBURG</w:t>
            </w:r>
          </w:p>
        </w:tc>
      </w:tr>
      <w:tr w:rsidR="001D0BB0" w:rsidRPr="001D0BB0" w14:paraId="25F428DD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C4D7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5740" w14:textId="45C3CD5D" w:rsidR="001D0BB0" w:rsidRPr="001D0BB0" w:rsidRDefault="001D0BB0" w:rsidP="001D0BB0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 xml:space="preserve">WALLAWALLA - </w:t>
            </w:r>
            <w:r>
              <w:rPr>
                <w:rFonts w:ascii="Times New Roman" w:hAnsi="Times New Roman"/>
              </w:rPr>
              <w:t>TOUCHET</w:t>
            </w:r>
          </w:p>
        </w:tc>
      </w:tr>
      <w:tr w:rsidR="001D0BB0" w:rsidRPr="001D0BB0" w14:paraId="291727CE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6E71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BBD2" w14:textId="1C76DEE8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WARDEN</w:t>
            </w:r>
          </w:p>
        </w:tc>
      </w:tr>
      <w:tr w:rsidR="001D0BB0" w:rsidRPr="001D0BB0" w14:paraId="2DF464C9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CC5F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3DBD" w14:textId="17521F42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WINLOCK</w:t>
            </w:r>
          </w:p>
        </w:tc>
      </w:tr>
      <w:tr w:rsidR="001D0BB0" w:rsidRPr="001D0BB0" w14:paraId="380ED077" w14:textId="77777777" w:rsidTr="001F047A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46CB" w14:textId="77777777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aps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9011" w14:textId="4485EA90" w:rsidR="001D0BB0" w:rsidRPr="001D0BB0" w:rsidRDefault="001D0BB0" w:rsidP="001F047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u w:val="single"/>
              </w:rPr>
            </w:pPr>
            <w:r w:rsidRPr="001D0BB0">
              <w:rPr>
                <w:rFonts w:ascii="Times New Roman" w:hAnsi="Times New Roman"/>
              </w:rPr>
              <w:t>YAKIMA</w:t>
            </w:r>
          </w:p>
        </w:tc>
      </w:tr>
    </w:tbl>
    <w:p w14:paraId="5F1B39BB" w14:textId="77777777" w:rsidR="001D0BB0" w:rsidRPr="003A6772" w:rsidRDefault="001D0BB0" w:rsidP="00971DA4">
      <w:pPr>
        <w:pStyle w:val="NoSpacing"/>
        <w:rPr>
          <w:b/>
          <w:szCs w:val="24"/>
        </w:rPr>
      </w:pPr>
    </w:p>
    <w:sectPr w:rsidR="001D0BB0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7515" w14:textId="77777777" w:rsidR="00CA5FF7" w:rsidRDefault="00CA5FF7" w:rsidP="00971DA4">
      <w:pPr>
        <w:spacing w:line="240" w:lineRule="auto"/>
      </w:pPr>
      <w:r>
        <w:separator/>
      </w:r>
    </w:p>
  </w:endnote>
  <w:endnote w:type="continuationSeparator" w:id="0">
    <w:p w14:paraId="25817516" w14:textId="77777777" w:rsidR="00CA5FF7" w:rsidRDefault="00CA5FF7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B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751C" w14:textId="77777777" w:rsidR="00CA5FF7" w:rsidRDefault="00CA5FF7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7513" w14:textId="77777777" w:rsidR="00CA5FF7" w:rsidRDefault="00CA5FF7" w:rsidP="00971DA4">
      <w:pPr>
        <w:spacing w:line="240" w:lineRule="auto"/>
      </w:pPr>
      <w:r>
        <w:separator/>
      </w:r>
    </w:p>
  </w:footnote>
  <w:footnote w:type="continuationSeparator" w:id="0">
    <w:p w14:paraId="25817514" w14:textId="77777777" w:rsidR="00CA5FF7" w:rsidRDefault="00CA5FF7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7" w14:textId="299ABA6E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 w:rsidR="001D0BB0">
      <w:rPr>
        <w:rFonts w:ascii="Times New Roman" w:hAnsi="Times New Roman"/>
        <w:sz w:val="20"/>
        <w:szCs w:val="20"/>
      </w:rPr>
      <w:t>110321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8" w14:textId="513B37A3" w:rsidR="00CA5FF7" w:rsidRPr="00211F1B" w:rsidRDefault="001D0BB0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June 13</w:t>
    </w:r>
    <w:r w:rsidR="00F674DF">
      <w:rPr>
        <w:rFonts w:ascii="Times New Roman" w:hAnsi="Times New Roman"/>
        <w:sz w:val="20"/>
        <w:szCs w:val="20"/>
      </w:rPr>
      <w:t>, 201</w:t>
    </w:r>
    <w:r>
      <w:rPr>
        <w:rFonts w:ascii="Times New Roman" w:hAnsi="Times New Roman"/>
        <w:sz w:val="20"/>
        <w:szCs w:val="20"/>
      </w:rPr>
      <w:t>3</w:t>
    </w:r>
  </w:p>
  <w:p w14:paraId="25817519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944D84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1A" w14:textId="77777777" w:rsidR="00CA5FF7" w:rsidRDefault="00CA5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D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E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581751F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20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B01C6"/>
    <w:rsid w:val="00127E33"/>
    <w:rsid w:val="00150224"/>
    <w:rsid w:val="00197378"/>
    <w:rsid w:val="001D0BB0"/>
    <w:rsid w:val="00211F1B"/>
    <w:rsid w:val="00260F59"/>
    <w:rsid w:val="0028662B"/>
    <w:rsid w:val="002F4981"/>
    <w:rsid w:val="00341ADF"/>
    <w:rsid w:val="00362834"/>
    <w:rsid w:val="00374498"/>
    <w:rsid w:val="003A6772"/>
    <w:rsid w:val="003F5BC6"/>
    <w:rsid w:val="00406199"/>
    <w:rsid w:val="00412353"/>
    <w:rsid w:val="00580A5C"/>
    <w:rsid w:val="005B1050"/>
    <w:rsid w:val="005F4B88"/>
    <w:rsid w:val="0062091F"/>
    <w:rsid w:val="006B577F"/>
    <w:rsid w:val="006D6F2E"/>
    <w:rsid w:val="0074244A"/>
    <w:rsid w:val="007A177C"/>
    <w:rsid w:val="008C72E0"/>
    <w:rsid w:val="00944D84"/>
    <w:rsid w:val="00953AE8"/>
    <w:rsid w:val="00971DA4"/>
    <w:rsid w:val="009C2F18"/>
    <w:rsid w:val="00A05507"/>
    <w:rsid w:val="00A32C76"/>
    <w:rsid w:val="00A504DC"/>
    <w:rsid w:val="00B165F2"/>
    <w:rsid w:val="00BA693E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F5B82"/>
    <w:rsid w:val="00E467AA"/>
    <w:rsid w:val="00E52A3A"/>
    <w:rsid w:val="00E56938"/>
    <w:rsid w:val="00E5752D"/>
    <w:rsid w:val="00E974CF"/>
    <w:rsid w:val="00EE44AB"/>
    <w:rsid w:val="00F674DF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7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584C8D37CC449A4A3D5DCF60B6816" ma:contentTypeVersion="143" ma:contentTypeDescription="" ma:contentTypeScope="" ma:versionID="37479bcd6afcee9de7dcca6f44251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2011-02-17T08:00:00+00:00</OpenedDate>
    <Date1 xmlns="dc463f71-b30c-4ab2-9473-d307f9d35888">2013-06-13T07:00:00+00:00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Telrite Corporation</CaseCompanyNames>
    <DocketNumber xmlns="dc463f71-b30c-4ab2-9473-d307f9d35888">110321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567C06-691D-4271-A27C-17777C18EE07}"/>
</file>

<file path=customXml/itemProps2.xml><?xml version="1.0" encoding="utf-8"?>
<ds:datastoreItem xmlns:ds="http://schemas.openxmlformats.org/officeDocument/2006/customXml" ds:itemID="{D33A8EDC-7DC5-4B01-9465-3EABE2B94B68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2D2EF54B-C22B-4912-AD61-ADF41639AE73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UT-110321_Telrite_Memo Attachment 1_service area</vt:lpstr>
    </vt:vector>
  </TitlesOfParts>
  <Company>Washington Utilities and Transportation Commission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UT-110321_Telrite_Memo Attachment 1_service area</dc:title>
  <dc:creator>Jing Liu</dc:creator>
  <cp:lastModifiedBy>Lisa Wyse</cp:lastModifiedBy>
  <cp:revision>2</cp:revision>
  <cp:lastPrinted>2010-11-08T19:22:00Z</cp:lastPrinted>
  <dcterms:created xsi:type="dcterms:W3CDTF">2013-06-10T23:17:00Z</dcterms:created>
  <dcterms:modified xsi:type="dcterms:W3CDTF">2013-06-10T23:17:00Z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0x0101006E56B4D1795A2E4DB2F0B01679ED314A00D77584C8D37CC449A4A3D5DCF60B6816</vt:lpwstr>
  </property>
  <property fmtid="{D5CDD505-2E9C-101B-9397-08002B2CF9AE}" pid="3" name="_docset_NoMedatataSyncRequired">
    <vt:lpwstr>False</vt:lpwstr>
  </property>
</Properties>
</file>