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1" w:rsidRPr="006406DE" w:rsidRDefault="00295601">
      <w:pPr>
        <w:pStyle w:val="BodyText"/>
        <w:jc w:val="center"/>
        <w:rPr>
          <w:b/>
          <w:bCs/>
        </w:rPr>
      </w:pPr>
      <w:r w:rsidRPr="006406DE">
        <w:rPr>
          <w:b/>
          <w:bCs/>
        </w:rPr>
        <w:t>BEFORE THE WASHINGTON STATE</w:t>
      </w:r>
    </w:p>
    <w:p w:rsidR="00295601" w:rsidRPr="006406DE" w:rsidRDefault="00295601">
      <w:pPr>
        <w:pStyle w:val="BodyText"/>
        <w:jc w:val="center"/>
        <w:rPr>
          <w:b/>
          <w:bCs/>
        </w:rPr>
      </w:pPr>
      <w:r w:rsidRPr="006406DE">
        <w:rPr>
          <w:b/>
          <w:bCs/>
        </w:rPr>
        <w:t>UTILITIES AND TRANSPORTATION COMMISSION</w:t>
      </w:r>
    </w:p>
    <w:p w:rsidR="00295601" w:rsidRPr="006406DE" w:rsidRDefault="00295601">
      <w:pPr>
        <w:pStyle w:val="BodyText"/>
        <w:jc w:val="center"/>
      </w:pPr>
    </w:p>
    <w:tbl>
      <w:tblPr>
        <w:tblW w:w="0" w:type="auto"/>
        <w:tblInd w:w="528" w:type="dxa"/>
        <w:tblLook w:val="0000"/>
      </w:tblPr>
      <w:tblGrid>
        <w:gridCol w:w="4308"/>
        <w:gridCol w:w="500"/>
        <w:gridCol w:w="4048"/>
      </w:tblGrid>
      <w:tr w:rsidR="00295601" w:rsidRPr="006406DE" w:rsidTr="000C44D2">
        <w:tc>
          <w:tcPr>
            <w:tcW w:w="4308" w:type="dxa"/>
          </w:tcPr>
          <w:p w:rsidR="00295601" w:rsidRPr="006406DE" w:rsidRDefault="00A0742C">
            <w:pPr>
              <w:rPr>
                <w:bCs/>
              </w:rPr>
            </w:pPr>
            <w:r w:rsidRPr="006406DE">
              <w:rPr>
                <w:bCs/>
              </w:rPr>
              <w:t>In the Matter of the Petition of</w:t>
            </w:r>
            <w:r w:rsidR="00295601" w:rsidRPr="006406DE">
              <w:rPr>
                <w:bCs/>
              </w:rPr>
              <w:t xml:space="preserve"> </w:t>
            </w:r>
          </w:p>
          <w:p w:rsidR="00295601" w:rsidRPr="006406DE" w:rsidRDefault="00295601">
            <w:pPr>
              <w:rPr>
                <w:bCs/>
              </w:rPr>
            </w:pPr>
          </w:p>
          <w:p w:rsidR="00F0693C" w:rsidRPr="006406DE" w:rsidRDefault="00942898" w:rsidP="00A0742C">
            <w:pPr>
              <w:rPr>
                <w:bCs/>
              </w:rPr>
            </w:pPr>
            <w:r>
              <w:rPr>
                <w:bCs/>
              </w:rPr>
              <w:t>YOURTEL AMERICA, INC.</w:t>
            </w:r>
            <w:r w:rsidR="00B32087">
              <w:rPr>
                <w:bCs/>
              </w:rPr>
              <w:t>,</w:t>
            </w:r>
          </w:p>
          <w:p w:rsidR="00C955DB" w:rsidRDefault="00C955DB">
            <w:pPr>
              <w:rPr>
                <w:bCs/>
              </w:rPr>
            </w:pPr>
          </w:p>
          <w:p w:rsidR="00C955DB" w:rsidRDefault="00C955DB">
            <w:pPr>
              <w:rPr>
                <w:bCs/>
              </w:rPr>
            </w:pPr>
          </w:p>
          <w:p w:rsidR="00295601" w:rsidRPr="006406DE" w:rsidRDefault="00295601">
            <w:pPr>
              <w:rPr>
                <w:bCs/>
              </w:rPr>
            </w:pPr>
            <w:r w:rsidRPr="006406DE">
              <w:rPr>
                <w:bCs/>
              </w:rPr>
              <w:t xml:space="preserve">               </w:t>
            </w:r>
            <w:r w:rsidR="00203F6E" w:rsidRPr="006406DE">
              <w:fldChar w:fldCharType="begin"/>
            </w:r>
            <w:r w:rsidR="002C405B" w:rsidRPr="006406DE">
              <w:instrText xml:space="preserve"> ASK company1_name "Enter Full Company 1 Name</w:instrText>
            </w:r>
            <w:r w:rsidR="00203F6E" w:rsidRPr="006406DE">
              <w:fldChar w:fldCharType="separate"/>
            </w:r>
            <w:bookmarkStart w:id="0" w:name="company1_name"/>
            <w:r w:rsidR="007F5215" w:rsidRPr="006406DE">
              <w:t>RCC Minnesota, Inc.</w:t>
            </w:r>
            <w:bookmarkEnd w:id="0"/>
            <w:r w:rsidR="00203F6E" w:rsidRPr="006406DE">
              <w:fldChar w:fldCharType="end"/>
            </w:r>
            <w:r w:rsidRPr="006406DE">
              <w:rPr>
                <w:bCs/>
              </w:rPr>
              <w:t xml:space="preserve"> </w:t>
            </w:r>
          </w:p>
          <w:p w:rsidR="00295601" w:rsidRPr="006406DE" w:rsidRDefault="000C3FF8">
            <w:pPr>
              <w:pStyle w:val="Header"/>
              <w:tabs>
                <w:tab w:val="clear" w:pos="8300"/>
              </w:tabs>
              <w:rPr>
                <w:bCs/>
              </w:rPr>
            </w:pPr>
            <w:r w:rsidRPr="006406DE">
              <w:rPr>
                <w:bCs/>
              </w:rPr>
              <w:t>F</w:t>
            </w:r>
            <w:r w:rsidR="008A7C1D" w:rsidRPr="006406DE">
              <w:rPr>
                <w:bCs/>
              </w:rPr>
              <w:t xml:space="preserve">or </w:t>
            </w:r>
            <w:r w:rsidR="009B3AC7">
              <w:rPr>
                <w:bCs/>
              </w:rPr>
              <w:t xml:space="preserve">an Exemption from </w:t>
            </w:r>
            <w:r w:rsidR="009B3AC7" w:rsidRPr="009A01AA">
              <w:t>WAC 480-123-030(1)(</w:t>
            </w:r>
            <w:r w:rsidR="009B3AC7">
              <w:t>d</w:t>
            </w:r>
            <w:r w:rsidR="00942898">
              <w:t xml:space="preserve">), (f) and (g), </w:t>
            </w:r>
            <w:r w:rsidR="009B3AC7">
              <w:t xml:space="preserve">and </w:t>
            </w:r>
            <w:r w:rsidR="00C955DB">
              <w:rPr>
                <w:bCs/>
              </w:rPr>
              <w:t xml:space="preserve">Designation as an Eligible Telecommunications Carrier </w:t>
            </w:r>
          </w:p>
          <w:p w:rsidR="00C12843" w:rsidRDefault="00295601" w:rsidP="00E365AC">
            <w:pPr>
              <w:pStyle w:val="Header"/>
              <w:tabs>
                <w:tab w:val="clear" w:pos="8300"/>
              </w:tabs>
              <w:rPr>
                <w:bCs/>
              </w:rPr>
            </w:pPr>
            <w:r w:rsidRPr="006406DE">
              <w:rPr>
                <w:bCs/>
              </w:rPr>
              <w:t xml:space="preserve"> </w:t>
            </w:r>
          </w:p>
          <w:p w:rsidR="00010C41" w:rsidRDefault="00010C41" w:rsidP="00E365AC">
            <w:pPr>
              <w:pStyle w:val="Header"/>
              <w:tabs>
                <w:tab w:val="clear" w:pos="8300"/>
              </w:tabs>
              <w:rPr>
                <w:bCs/>
              </w:rPr>
            </w:pPr>
          </w:p>
          <w:p w:rsidR="00295601" w:rsidRPr="006406DE" w:rsidRDefault="00295601" w:rsidP="00E365AC">
            <w:pPr>
              <w:pStyle w:val="Header"/>
              <w:tabs>
                <w:tab w:val="clear" w:pos="8300"/>
              </w:tabs>
              <w:rPr>
                <w:bCs/>
              </w:rPr>
            </w:pPr>
            <w:r w:rsidRPr="006406DE">
              <w:rPr>
                <w:bCs/>
              </w:rPr>
              <w:t>. . . . . . . . . . . . . . . . . . . . . . . . . . . . . . .</w:t>
            </w:r>
          </w:p>
        </w:tc>
        <w:tc>
          <w:tcPr>
            <w:tcW w:w="500" w:type="dxa"/>
          </w:tcPr>
          <w:p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rsidR="00B0441A" w:rsidRPr="006406DE" w:rsidRDefault="00B0441A" w:rsidP="00A0742C">
            <w:pPr>
              <w:pStyle w:val="Header"/>
              <w:tabs>
                <w:tab w:val="clear" w:pos="8300"/>
              </w:tabs>
              <w:jc w:val="center"/>
              <w:rPr>
                <w:bCs/>
              </w:rPr>
            </w:pPr>
            <w:r w:rsidRPr="006406DE">
              <w:rPr>
                <w:bCs/>
              </w:rPr>
              <w:t>)</w:t>
            </w:r>
          </w:p>
          <w:p w:rsidR="00010C41" w:rsidRDefault="00010C41" w:rsidP="00A0742C">
            <w:pPr>
              <w:pStyle w:val="Header"/>
              <w:tabs>
                <w:tab w:val="clear" w:pos="8300"/>
              </w:tabs>
              <w:jc w:val="center"/>
              <w:rPr>
                <w:bCs/>
              </w:rPr>
            </w:pPr>
            <w:r>
              <w:rPr>
                <w:bCs/>
              </w:rPr>
              <w:t>)</w:t>
            </w:r>
          </w:p>
          <w:p w:rsidR="00724613" w:rsidRPr="006406DE" w:rsidRDefault="00724613" w:rsidP="00A0742C">
            <w:pPr>
              <w:pStyle w:val="Header"/>
              <w:tabs>
                <w:tab w:val="clear" w:pos="8300"/>
              </w:tabs>
              <w:jc w:val="center"/>
              <w:rPr>
                <w:bCs/>
              </w:rPr>
            </w:pPr>
            <w:r w:rsidRPr="006406DE">
              <w:rPr>
                <w:bCs/>
              </w:rPr>
              <w:t>)</w:t>
            </w:r>
          </w:p>
          <w:p w:rsidR="00944D2E" w:rsidRPr="006406DE" w:rsidRDefault="00944D2E" w:rsidP="00B1637D">
            <w:pPr>
              <w:pStyle w:val="Header"/>
              <w:tabs>
                <w:tab w:val="clear" w:pos="8300"/>
              </w:tabs>
              <w:rPr>
                <w:bCs/>
              </w:rPr>
            </w:pPr>
          </w:p>
          <w:p w:rsidR="00295601" w:rsidRPr="006406DE" w:rsidRDefault="00295601" w:rsidP="00A0742C">
            <w:pPr>
              <w:pStyle w:val="Header"/>
              <w:tabs>
                <w:tab w:val="clear" w:pos="8300"/>
              </w:tabs>
              <w:jc w:val="center"/>
              <w:rPr>
                <w:bCs/>
              </w:rPr>
            </w:pPr>
          </w:p>
        </w:tc>
        <w:tc>
          <w:tcPr>
            <w:tcW w:w="4048" w:type="dxa"/>
          </w:tcPr>
          <w:p w:rsidR="00295601" w:rsidRPr="006406DE" w:rsidRDefault="001B0766">
            <w:pPr>
              <w:pStyle w:val="Header"/>
              <w:tabs>
                <w:tab w:val="clear" w:pos="8300"/>
              </w:tabs>
              <w:rPr>
                <w:bCs/>
              </w:rPr>
            </w:pPr>
            <w:r w:rsidRPr="006406DE">
              <w:rPr>
                <w:bCs/>
              </w:rPr>
              <w:t>DOCKET</w:t>
            </w:r>
            <w:r w:rsidR="00D34631" w:rsidRPr="006406DE">
              <w:rPr>
                <w:bCs/>
              </w:rPr>
              <w:t xml:space="preserve"> UT-</w:t>
            </w:r>
            <w:r w:rsidR="00942898">
              <w:rPr>
                <w:bCs/>
              </w:rPr>
              <w:t>110423</w:t>
            </w:r>
            <w:r w:rsidR="00203F6E" w:rsidRPr="006406DE">
              <w:rPr>
                <w:bCs/>
              </w:rPr>
              <w:fldChar w:fldCharType="begin"/>
            </w:r>
            <w:r w:rsidR="002C405B" w:rsidRPr="006406DE">
              <w:rPr>
                <w:bCs/>
              </w:rPr>
              <w:instrText>ASK docket_no "Enter Docket Number using XX=XXXXXX Format</w:instrText>
            </w:r>
            <w:r w:rsidR="00203F6E" w:rsidRPr="006406DE">
              <w:rPr>
                <w:bCs/>
              </w:rPr>
              <w:fldChar w:fldCharType="separate"/>
            </w:r>
            <w:bookmarkStart w:id="1" w:name="docket_no"/>
            <w:r w:rsidR="00A0742C" w:rsidRPr="006406DE">
              <w:rPr>
                <w:bCs/>
              </w:rPr>
              <w:t>UT-023033</w:t>
            </w:r>
            <w:bookmarkEnd w:id="1"/>
            <w:r w:rsidR="00203F6E" w:rsidRPr="006406DE">
              <w:rPr>
                <w:bCs/>
              </w:rPr>
              <w:fldChar w:fldCharType="end"/>
            </w:r>
          </w:p>
          <w:p w:rsidR="00295601" w:rsidRPr="006406DE" w:rsidRDefault="00295601">
            <w:pPr>
              <w:pStyle w:val="Header"/>
              <w:tabs>
                <w:tab w:val="clear" w:pos="8300"/>
              </w:tabs>
              <w:rPr>
                <w:bCs/>
              </w:rPr>
            </w:pPr>
          </w:p>
          <w:p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01</w:t>
            </w:r>
          </w:p>
          <w:p w:rsidR="00295601" w:rsidRPr="006406DE" w:rsidRDefault="00295601">
            <w:pPr>
              <w:pStyle w:val="Header"/>
              <w:tabs>
                <w:tab w:val="clear" w:pos="8300"/>
              </w:tabs>
              <w:rPr>
                <w:bCs/>
              </w:rPr>
            </w:pPr>
          </w:p>
          <w:p w:rsidR="00295601" w:rsidRPr="006406DE" w:rsidRDefault="00295601" w:rsidP="00942898">
            <w:pPr>
              <w:pStyle w:val="Header"/>
              <w:tabs>
                <w:tab w:val="clear" w:pos="8300"/>
              </w:tabs>
              <w:rPr>
                <w:bCs/>
              </w:rPr>
            </w:pPr>
            <w:r w:rsidRPr="006406DE">
              <w:rPr>
                <w:bCs/>
              </w:rPr>
              <w:t xml:space="preserve">ORDER </w:t>
            </w:r>
            <w:r w:rsidR="00C57E02">
              <w:rPr>
                <w:bCs/>
              </w:rPr>
              <w:t xml:space="preserve">GRANTING </w:t>
            </w:r>
            <w:r w:rsidR="009B3AC7">
              <w:rPr>
                <w:bCs/>
              </w:rPr>
              <w:t xml:space="preserve">THE </w:t>
            </w:r>
            <w:r w:rsidR="009B3AC7" w:rsidRPr="006406DE">
              <w:rPr>
                <w:bCs/>
              </w:rPr>
              <w:t xml:space="preserve">EXEMPTION FROM </w:t>
            </w:r>
            <w:r w:rsidR="009B3AC7">
              <w:rPr>
                <w:bCs/>
              </w:rPr>
              <w:t xml:space="preserve">PROVISIONS </w:t>
            </w:r>
            <w:r w:rsidR="009B3AC7" w:rsidRPr="006406DE">
              <w:rPr>
                <w:bCs/>
              </w:rPr>
              <w:t xml:space="preserve">OF </w:t>
            </w:r>
            <w:r w:rsidR="009B3AC7">
              <w:rPr>
                <w:bCs/>
              </w:rPr>
              <w:t>WAC 480</w:t>
            </w:r>
            <w:r w:rsidR="00213164">
              <w:rPr>
                <w:bCs/>
              </w:rPr>
              <w:t>-</w:t>
            </w:r>
            <w:r w:rsidR="009B3AC7">
              <w:rPr>
                <w:bCs/>
              </w:rPr>
              <w:t>123-030(1)(d)</w:t>
            </w:r>
            <w:r w:rsidR="00213164">
              <w:rPr>
                <w:bCs/>
              </w:rPr>
              <w:t xml:space="preserve">, </w:t>
            </w:r>
            <w:r w:rsidR="00942898">
              <w:rPr>
                <w:bCs/>
              </w:rPr>
              <w:t>(f) and (g)</w:t>
            </w:r>
            <w:r w:rsidR="00213164">
              <w:rPr>
                <w:bCs/>
              </w:rPr>
              <w:t>,</w:t>
            </w:r>
            <w:r w:rsidR="009B3AC7">
              <w:rPr>
                <w:bCs/>
              </w:rPr>
              <w:t xml:space="preserve"> AND </w:t>
            </w:r>
            <w:r w:rsidR="00C955DB">
              <w:rPr>
                <w:bCs/>
              </w:rPr>
              <w:t xml:space="preserve">DESIGNATION AS AN ELIGIBLE TELECOMMUNICATIONS CARRIER </w:t>
            </w:r>
          </w:p>
        </w:tc>
      </w:tr>
    </w:tbl>
    <w:p w:rsidR="00295601" w:rsidRPr="006406DE" w:rsidRDefault="00295601">
      <w:pPr>
        <w:pStyle w:val="Header"/>
        <w:tabs>
          <w:tab w:val="clear" w:pos="8300"/>
        </w:tabs>
        <w:rPr>
          <w:bCs/>
        </w:rPr>
      </w:pPr>
    </w:p>
    <w:p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rsidR="0032392C" w:rsidRPr="006406DE" w:rsidRDefault="0032392C" w:rsidP="0032392C">
      <w:pPr>
        <w:pStyle w:val="ListParagraph"/>
        <w:rPr>
          <w:bCs/>
        </w:rPr>
      </w:pPr>
    </w:p>
    <w:p w:rsidR="00942898" w:rsidRDefault="00942898"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694457">
        <w:t xml:space="preserve">On March </w:t>
      </w:r>
      <w:r w:rsidR="00F2627B">
        <w:t>2</w:t>
      </w:r>
      <w:r w:rsidR="00735215">
        <w:t>, 2011</w:t>
      </w:r>
      <w:r w:rsidRPr="00694457">
        <w:t xml:space="preserve">, </w:t>
      </w:r>
      <w:proofErr w:type="spellStart"/>
      <w:r w:rsidRPr="00694457">
        <w:t>YourTel</w:t>
      </w:r>
      <w:proofErr w:type="spellEnd"/>
      <w:r w:rsidRPr="00694457">
        <w:t xml:space="preserve"> America, Inc. (YourTel or </w:t>
      </w:r>
      <w:r w:rsidR="00B510B9">
        <w:t>C</w:t>
      </w:r>
      <w:r w:rsidRPr="00694457">
        <w:t xml:space="preserve">ompany) filed a petition with the Washington Utilities and Transportation Commission (UTC or </w:t>
      </w:r>
      <w:r w:rsidR="00B510B9">
        <w:t>C</w:t>
      </w:r>
      <w:r w:rsidRPr="00694457">
        <w:t xml:space="preserve">ommission) requesting designation as an Eligible Telecommunications Carrier (ETC) pursuant to Section 214 (e)(2) of the Communications Act of 1934, as amended (the Act), and Washington Administrative Code (WAC) 480-123-030. </w:t>
      </w:r>
      <w:r w:rsidR="00AD6578">
        <w:t xml:space="preserve"> </w:t>
      </w:r>
      <w:r w:rsidRPr="00694457">
        <w:t>YourTel</w:t>
      </w:r>
      <w:r>
        <w:t xml:space="preserve"> </w:t>
      </w:r>
      <w:r w:rsidRPr="00694457">
        <w:t xml:space="preserve">seeks ETC designation in Washington for the purpose of </w:t>
      </w:r>
      <w:r>
        <w:t xml:space="preserve">receiving </w:t>
      </w:r>
      <w:r w:rsidRPr="00694457">
        <w:t xml:space="preserve">the </w:t>
      </w:r>
      <w:r>
        <w:t xml:space="preserve">federal </w:t>
      </w:r>
      <w:r w:rsidRPr="00694457">
        <w:t>Lifeline and Link Up support</w:t>
      </w:r>
      <w:r>
        <w:t>.</w:t>
      </w:r>
      <w:r w:rsidRPr="00694457">
        <w:t xml:space="preserve"> </w:t>
      </w:r>
      <w:r w:rsidR="00AD6578">
        <w:t xml:space="preserve"> </w:t>
      </w:r>
      <w:r>
        <w:t>Lifeline and Link Up support are part</w:t>
      </w:r>
      <w:r w:rsidR="00AD6578">
        <w:t>s</w:t>
      </w:r>
      <w:r>
        <w:t xml:space="preserve"> of </w:t>
      </w:r>
      <w:r w:rsidRPr="00694457">
        <w:t>the federal Universal Service Fund</w:t>
      </w:r>
      <w:r>
        <w:t xml:space="preserve"> (USF). </w:t>
      </w:r>
      <w:r w:rsidR="00AD6578">
        <w:t xml:space="preserve"> </w:t>
      </w:r>
      <w:r>
        <w:t xml:space="preserve">They </w:t>
      </w:r>
      <w:r w:rsidRPr="00694457">
        <w:t xml:space="preserve">subsidize qualified low-income households’ monthly charges for basic telephone services and the non-recurring connection charges, respectively. </w:t>
      </w:r>
      <w:r w:rsidR="00AD6578">
        <w:t xml:space="preserve"> </w:t>
      </w:r>
      <w:r w:rsidRPr="00694457">
        <w:t xml:space="preserve">YourTel seeks ETC designation for </w:t>
      </w:r>
      <w:r w:rsidR="00431353">
        <w:t xml:space="preserve">exchanges listed in Appendix </w:t>
      </w:r>
      <w:proofErr w:type="gramStart"/>
      <w:r w:rsidR="00431353">
        <w:t>A</w:t>
      </w:r>
      <w:r w:rsidRPr="00694457">
        <w:t xml:space="preserve"> .</w:t>
      </w:r>
      <w:proofErr w:type="gramEnd"/>
      <w:r w:rsidRPr="00694457">
        <w:t xml:space="preserve"> </w:t>
      </w:r>
      <w:r w:rsidR="00AD6578">
        <w:t xml:space="preserve"> </w:t>
      </w:r>
      <w:r>
        <w:t xml:space="preserve">YourTel </w:t>
      </w:r>
      <w:r w:rsidRPr="00694457">
        <w:t>does not seek to participate in the state Lifeline program, Washington Telephone Assistance Program (WTAP).</w:t>
      </w:r>
    </w:p>
    <w:p w:rsidR="00942898" w:rsidRDefault="00942898" w:rsidP="0094289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Default="00942898"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37597D">
        <w:t>YourTel filed four amendments to its original petition on April 19, 2011, April 27, 2011</w:t>
      </w:r>
      <w:r>
        <w:t xml:space="preserve">, May 16, 2011 and May 20, 2011, </w:t>
      </w:r>
      <w:r w:rsidRPr="00694457">
        <w:t xml:space="preserve">respectively. </w:t>
      </w:r>
      <w:r w:rsidR="00AD6578">
        <w:t xml:space="preserve"> </w:t>
      </w:r>
      <w:r w:rsidRPr="00694457">
        <w:t xml:space="preserve">The </w:t>
      </w:r>
      <w:r>
        <w:t xml:space="preserve">first and third amendments describe the additional Lifeline plan for qualified residents in tribal areas. </w:t>
      </w:r>
      <w:r w:rsidR="00AD6578">
        <w:t xml:space="preserve"> </w:t>
      </w:r>
      <w:r>
        <w:t xml:space="preserve">The second amendment affirms </w:t>
      </w:r>
      <w:r w:rsidR="00AD6578">
        <w:t>that</w:t>
      </w:r>
      <w:r>
        <w:t xml:space="preserve"> YourTel will provide nationwide access to 911 service for all of its customers. </w:t>
      </w:r>
      <w:r w:rsidR="00AD6578">
        <w:t xml:space="preserve"> </w:t>
      </w:r>
      <w:r>
        <w:t>In the fourth amendment, YourTel provided additional commitment to E911 provision and customer verification procedures.</w:t>
      </w:r>
    </w:p>
    <w:p w:rsidR="00942898" w:rsidRDefault="00942898" w:rsidP="00942898">
      <w:pPr>
        <w:pStyle w:val="ListParagraph"/>
      </w:pPr>
    </w:p>
    <w:p w:rsidR="00942898" w:rsidRPr="00694457" w:rsidRDefault="00942898"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694457">
        <w:t xml:space="preserve">The </w:t>
      </w:r>
      <w:r w:rsidR="00B510B9">
        <w:t>C</w:t>
      </w:r>
      <w:r w:rsidRPr="00694457">
        <w:t xml:space="preserve">ommission has jurisdiction over ETC petitions. </w:t>
      </w:r>
      <w:r w:rsidR="00AD6578">
        <w:t xml:space="preserve"> </w:t>
      </w:r>
      <w:r w:rsidRPr="00694457">
        <w:t>Section 214 (e) of the Act authorizes state regulatory commissions to designate a qualified common carrier as an ETC for the purpose of receiving federal Universal Service Fund.</w:t>
      </w:r>
      <w:r w:rsidRPr="00694457">
        <w:rPr>
          <w:rStyle w:val="FootnoteReference"/>
        </w:rPr>
        <w:footnoteReference w:id="1"/>
      </w:r>
      <w:r w:rsidRPr="00694457">
        <w:t xml:space="preserve"> </w:t>
      </w:r>
      <w:r w:rsidR="00AD6578">
        <w:t xml:space="preserve"> </w:t>
      </w:r>
      <w:r w:rsidRPr="00694457">
        <w:t xml:space="preserve">By rule, WAC 480-123-040, the </w:t>
      </w:r>
      <w:r w:rsidR="00B510B9">
        <w:t>C</w:t>
      </w:r>
      <w:r w:rsidRPr="00694457">
        <w:t xml:space="preserve">ommission has the authority to approve petitions from carriers requesting </w:t>
      </w:r>
      <w:r w:rsidRPr="00694457">
        <w:lastRenderedPageBreak/>
        <w:t xml:space="preserve">ETC designation. </w:t>
      </w:r>
      <w:r w:rsidR="00AD6578">
        <w:t xml:space="preserve"> </w:t>
      </w:r>
      <w:r w:rsidRPr="00694457">
        <w:t xml:space="preserve">The </w:t>
      </w:r>
      <w:r w:rsidR="00B510B9">
        <w:t>C</w:t>
      </w:r>
      <w:r w:rsidRPr="00694457">
        <w:t>ommission’s authority to grant or deny petitions for ETC designation includes the authority to impose conditions.</w:t>
      </w:r>
      <w:r w:rsidRPr="00694457">
        <w:rPr>
          <w:rStyle w:val="FootnoteReference"/>
        </w:rPr>
        <w:footnoteReference w:id="2"/>
      </w:r>
    </w:p>
    <w:p w:rsidR="001B5D4D" w:rsidRPr="006406DE" w:rsidRDefault="00203F6E" w:rsidP="00D055B7">
      <w:pPr>
        <w:ind w:left="720"/>
      </w:pPr>
      <w:r w:rsidRPr="006406DE">
        <w:rPr>
          <w:bCs/>
        </w:rPr>
        <w:fldChar w:fldCharType="begin"/>
      </w:r>
      <w:r w:rsidR="002C405B" w:rsidRPr="006406DE">
        <w:rPr>
          <w:bCs/>
        </w:rPr>
        <w:instrText xml:space="preserve"> ASK Action_date "Enter Date of Prior Commission Action" </w:instrText>
      </w:r>
      <w:r w:rsidRPr="006406DE">
        <w:rPr>
          <w:bCs/>
        </w:rPr>
        <w:fldChar w:fldCharType="end"/>
      </w:r>
    </w:p>
    <w:p w:rsidR="00B6701A" w:rsidRPr="006406DE" w:rsidRDefault="00B6701A" w:rsidP="00B6701A">
      <w:pPr>
        <w:pStyle w:val="SectionHeading"/>
        <w:rPr>
          <w:bCs w:val="0"/>
          <w:szCs w:val="24"/>
        </w:rPr>
      </w:pPr>
      <w:r w:rsidRPr="006406DE">
        <w:rPr>
          <w:bCs w:val="0"/>
          <w:szCs w:val="24"/>
        </w:rPr>
        <w:t>DISCUSSION</w:t>
      </w:r>
    </w:p>
    <w:p w:rsidR="00B6701A" w:rsidRDefault="00B6701A" w:rsidP="00B6701A">
      <w:pPr>
        <w:rPr>
          <w:bCs/>
        </w:rPr>
      </w:pPr>
    </w:p>
    <w:p w:rsidR="00942898" w:rsidRPr="002F0F5B" w:rsidRDefault="00CE08DB"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r>
        <w:rPr>
          <w:b/>
        </w:rPr>
        <w:tab/>
      </w:r>
      <w:proofErr w:type="spellStart"/>
      <w:r w:rsidR="00942898" w:rsidRPr="002F0F5B">
        <w:rPr>
          <w:b/>
        </w:rPr>
        <w:t>YourTel</w:t>
      </w:r>
      <w:proofErr w:type="spellEnd"/>
      <w:r w:rsidR="00942898" w:rsidRPr="002F0F5B">
        <w:rPr>
          <w:b/>
        </w:rPr>
        <w:t xml:space="preserve"> and its Lifeline Offering</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p>
    <w:p w:rsidR="00942898" w:rsidRDefault="00942898"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YourTel’s principal office is located in Kansas City, Missouri. </w:t>
      </w:r>
      <w:r w:rsidR="00AD6578">
        <w:t xml:space="preserve"> </w:t>
      </w:r>
      <w:r>
        <w:t xml:space="preserve">It has been an ETC providing Lifeline service since 2003. </w:t>
      </w:r>
      <w:r w:rsidR="00AD6578">
        <w:t xml:space="preserve"> </w:t>
      </w:r>
      <w:r>
        <w:t xml:space="preserve">It has been designated as an ETC for its wireline operation in Kansas, Missouri, Oklahoma and Illinois. </w:t>
      </w:r>
      <w:r w:rsidR="00AD6578">
        <w:t xml:space="preserve"> </w:t>
      </w:r>
      <w:r>
        <w:t>It</w:t>
      </w:r>
      <w:r w:rsidR="00AD6578">
        <w:t xml:space="preserve"> is</w:t>
      </w:r>
      <w:r>
        <w:t xml:space="preserve"> an ETC for its wireless operation in Kansas, Missouri and Illinois. </w:t>
      </w:r>
    </w:p>
    <w:p w:rsidR="00942898" w:rsidRDefault="00942898" w:rsidP="0094289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Default="00942898"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YourTel offers the following Lifeline plans: </w:t>
      </w:r>
    </w:p>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1582"/>
        <w:gridCol w:w="2637"/>
        <w:gridCol w:w="4171"/>
      </w:tblGrid>
      <w:tr w:rsidR="00942898" w:rsidRPr="002903C3" w:rsidTr="00942898">
        <w:trPr>
          <w:jc w:val="center"/>
        </w:trPr>
        <w:tc>
          <w:tcPr>
            <w:tcW w:w="1582" w:type="dxa"/>
          </w:tcPr>
          <w:p w:rsidR="00942898" w:rsidRPr="002903C3"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rPr>
            </w:pPr>
            <w:r w:rsidRPr="002903C3">
              <w:rPr>
                <w:b/>
              </w:rPr>
              <w:t>Free Minutes</w:t>
            </w:r>
          </w:p>
        </w:tc>
        <w:tc>
          <w:tcPr>
            <w:tcW w:w="2637" w:type="dxa"/>
          </w:tcPr>
          <w:p w:rsidR="00942898" w:rsidRPr="002903C3"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rPr>
            </w:pPr>
            <w:r w:rsidRPr="002903C3">
              <w:rPr>
                <w:b/>
              </w:rPr>
              <w:t>Text Messages</w:t>
            </w:r>
          </w:p>
        </w:tc>
        <w:tc>
          <w:tcPr>
            <w:tcW w:w="4171" w:type="dxa"/>
          </w:tcPr>
          <w:p w:rsidR="00942898" w:rsidRPr="002903C3"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rPr>
            </w:pPr>
            <w:r>
              <w:rPr>
                <w:b/>
              </w:rPr>
              <w:t xml:space="preserve">Can Unused Minutes </w:t>
            </w:r>
            <w:r w:rsidRPr="002903C3">
              <w:rPr>
                <w:b/>
              </w:rPr>
              <w:t>Roll</w:t>
            </w:r>
            <w:r>
              <w:rPr>
                <w:b/>
              </w:rPr>
              <w:t xml:space="preserve"> O</w:t>
            </w:r>
            <w:r w:rsidRPr="002903C3">
              <w:rPr>
                <w:b/>
              </w:rPr>
              <w:t>ver</w:t>
            </w:r>
            <w:r>
              <w:rPr>
                <w:b/>
              </w:rPr>
              <w:t xml:space="preserve"> to the Next Month? </w:t>
            </w:r>
          </w:p>
        </w:tc>
      </w:tr>
      <w:tr w:rsidR="00942898" w:rsidTr="00942898">
        <w:trPr>
          <w:jc w:val="center"/>
        </w:trPr>
        <w:tc>
          <w:tcPr>
            <w:tcW w:w="1582"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68 minutes</w:t>
            </w:r>
          </w:p>
        </w:tc>
        <w:tc>
          <w:tcPr>
            <w:tcW w:w="2637"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1 text message = 0.3 minute</w:t>
            </w:r>
          </w:p>
        </w:tc>
        <w:tc>
          <w:tcPr>
            <w:tcW w:w="4171"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right="-108"/>
              <w:jc w:val="center"/>
            </w:pPr>
            <w:r>
              <w:t xml:space="preserve">Yes </w:t>
            </w:r>
          </w:p>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right="-108"/>
              <w:jc w:val="center"/>
            </w:pPr>
            <w:r>
              <w:t>Unused rolled-over minutes expire in 60 days.</w:t>
            </w:r>
          </w:p>
        </w:tc>
      </w:tr>
      <w:tr w:rsidR="00942898" w:rsidTr="00942898">
        <w:trPr>
          <w:jc w:val="center"/>
        </w:trPr>
        <w:tc>
          <w:tcPr>
            <w:tcW w:w="1582"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125 minutes</w:t>
            </w:r>
          </w:p>
        </w:tc>
        <w:tc>
          <w:tcPr>
            <w:tcW w:w="2637"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1 text message = 1 minute</w:t>
            </w:r>
          </w:p>
        </w:tc>
        <w:tc>
          <w:tcPr>
            <w:tcW w:w="4171"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 xml:space="preserve">Yes </w:t>
            </w:r>
          </w:p>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Unused rolled-over minutes expire in 60 days.</w:t>
            </w:r>
          </w:p>
        </w:tc>
      </w:tr>
      <w:tr w:rsidR="00942898" w:rsidTr="00942898">
        <w:trPr>
          <w:jc w:val="center"/>
        </w:trPr>
        <w:tc>
          <w:tcPr>
            <w:tcW w:w="1582"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250 minutes</w:t>
            </w:r>
          </w:p>
        </w:tc>
        <w:tc>
          <w:tcPr>
            <w:tcW w:w="2637"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1 text message = 1 minute</w:t>
            </w:r>
          </w:p>
        </w:tc>
        <w:tc>
          <w:tcPr>
            <w:tcW w:w="4171"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No</w:t>
            </w:r>
          </w:p>
        </w:tc>
      </w:tr>
      <w:tr w:rsidR="00942898" w:rsidTr="00942898">
        <w:trPr>
          <w:jc w:val="center"/>
        </w:trPr>
        <w:tc>
          <w:tcPr>
            <w:tcW w:w="1582"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2000 minutes (tribal Plan)</w:t>
            </w:r>
          </w:p>
        </w:tc>
        <w:tc>
          <w:tcPr>
            <w:tcW w:w="2637"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1 text message = 1 minute</w:t>
            </w:r>
          </w:p>
        </w:tc>
        <w:tc>
          <w:tcPr>
            <w:tcW w:w="4171" w:type="dxa"/>
          </w:tcPr>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No</w:t>
            </w:r>
          </w:p>
        </w:tc>
      </w:tr>
    </w:tbl>
    <w:p w:rsidR="00942898"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Default="00942898"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YourTel charges $60 activation fee for commencing service.</w:t>
      </w:r>
      <w:r w:rsidR="00AD6578">
        <w:t xml:space="preserve"> </w:t>
      </w:r>
      <w:r>
        <w:t xml:space="preserve"> With the federal Link Up support, the activation fee will be reduced to $30 for Lifeline customers. </w:t>
      </w:r>
    </w:p>
    <w:p w:rsidR="00942898" w:rsidRDefault="00942898" w:rsidP="0094289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Default="00942898"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Customers can purchase additional minutes by phone, at YourTel website or at YourTel authorized agent locations. </w:t>
      </w:r>
      <w:r w:rsidR="00AD6578">
        <w:t xml:space="preserve"> </w:t>
      </w:r>
      <w:r>
        <w:t xml:space="preserve">Additional minutes come in increments of $5, $10, $15, $20, $30 and $50. </w:t>
      </w:r>
      <w:r w:rsidR="00AD6578">
        <w:t xml:space="preserve"> </w:t>
      </w:r>
      <w:r w:rsidRPr="003C08C5">
        <w:t xml:space="preserve">Depending on the value of the </w:t>
      </w:r>
      <w:r>
        <w:t>purchase</w:t>
      </w:r>
      <w:r w:rsidRPr="003C08C5">
        <w:t xml:space="preserve">, additional voice minutes are priced </w:t>
      </w:r>
      <w:r>
        <w:t>as low as</w:t>
      </w:r>
      <w:r w:rsidRPr="003C08C5">
        <w:t xml:space="preserve"> 3.5 cents per minute.</w:t>
      </w:r>
      <w:r>
        <w:t xml:space="preserve"> </w:t>
      </w:r>
      <w:r w:rsidR="00AD6578">
        <w:t xml:space="preserve"> </w:t>
      </w:r>
      <w:r>
        <w:t>All minutes expire</w:t>
      </w:r>
      <w:r w:rsidR="00306BF9">
        <w:t xml:space="preserve"> after</w:t>
      </w:r>
      <w:r>
        <w:t xml:space="preserve"> 30 days</w:t>
      </w:r>
      <w:r w:rsidR="00AD6578">
        <w:t xml:space="preserve"> </w:t>
      </w:r>
      <w:r w:rsidR="00306BF9">
        <w:t>from</w:t>
      </w:r>
      <w:r w:rsidR="00AD6578">
        <w:t xml:space="preserve"> </w:t>
      </w:r>
      <w:r w:rsidR="00306BF9">
        <w:t xml:space="preserve">the </w:t>
      </w:r>
      <w:r w:rsidR="00AD6578">
        <w:t>purchase</w:t>
      </w:r>
      <w:r w:rsidR="00306BF9">
        <w:t xml:space="preserve"> date</w:t>
      </w:r>
      <w:r>
        <w:t>.</w:t>
      </w:r>
    </w:p>
    <w:p w:rsidR="00942898" w:rsidRDefault="00942898" w:rsidP="00942898">
      <w:pPr>
        <w:pStyle w:val="ListParagraph"/>
      </w:pPr>
    </w:p>
    <w:p w:rsidR="00CE08DB" w:rsidRDefault="00942898"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In its amendment to petition filed on April 19, 2011, </w:t>
      </w:r>
      <w:r w:rsidRPr="00716373">
        <w:t xml:space="preserve">YourTel </w:t>
      </w:r>
      <w:r>
        <w:t xml:space="preserve">added description for its tribal Lifeline plan. </w:t>
      </w:r>
      <w:r w:rsidR="00462ACB">
        <w:t xml:space="preserve"> </w:t>
      </w:r>
      <w:r>
        <w:t xml:space="preserve">The tribal plan offers 2000 voice minutes for $1.00 for eligible residents of tribal </w:t>
      </w:r>
      <w:r w:rsidRPr="00211E36">
        <w:t xml:space="preserve">areas in Washington. </w:t>
      </w:r>
      <w:r w:rsidR="00462ACB">
        <w:t xml:space="preserve"> </w:t>
      </w:r>
      <w:r>
        <w:t>Unused minutes cannot roll over from month to month under the tribal plan.</w:t>
      </w:r>
    </w:p>
    <w:p w:rsidR="00CE08DB" w:rsidRDefault="00CE08DB" w:rsidP="00CE08DB">
      <w:pPr>
        <w:pStyle w:val="ListParagraph"/>
      </w:pPr>
    </w:p>
    <w:p w:rsidR="00942898" w:rsidRDefault="00942898" w:rsidP="00CE08D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 </w:t>
      </w:r>
    </w:p>
    <w:p w:rsidR="00D055B7" w:rsidRPr="00D055B7" w:rsidRDefault="00CE08DB" w:rsidP="00D055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Pr>
          <w:b/>
        </w:rPr>
        <w:lastRenderedPageBreak/>
        <w:t xml:space="preserve">            </w:t>
      </w:r>
      <w:r w:rsidR="00D055B7" w:rsidRPr="00D055B7">
        <w:rPr>
          <w:b/>
        </w:rPr>
        <w:t xml:space="preserve">Federal ETC Requirements </w:t>
      </w:r>
    </w:p>
    <w:p w:rsidR="00D055B7" w:rsidRDefault="00D055B7" w:rsidP="00D055B7">
      <w:pPr>
        <w:pStyle w:val="ListParagraph"/>
      </w:pPr>
    </w:p>
    <w:p w:rsidR="00942898" w:rsidRPr="00E91112" w:rsidRDefault="00942898" w:rsidP="00942898">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E91112">
        <w:t xml:space="preserve">Staff finds </w:t>
      </w:r>
      <w:r>
        <w:t>YourTel</w:t>
      </w:r>
      <w:r w:rsidRPr="00E91112">
        <w:t xml:space="preserve"> qualifies for ETC designation if the designation is accompanied with proposed conditions in </w:t>
      </w:r>
      <w:r w:rsidR="003D718C">
        <w:t>Appendix B</w:t>
      </w:r>
      <w:r w:rsidRPr="00E91112">
        <w:t xml:space="preserve">. </w:t>
      </w:r>
      <w:r w:rsidR="003D718C">
        <w:t xml:space="preserve"> </w:t>
      </w:r>
      <w:r>
        <w:t xml:space="preserve">Pursuant to </w:t>
      </w:r>
      <w:r w:rsidRPr="00E91112">
        <w:t>47 U.S.C. § 214(e)(2)</w:t>
      </w:r>
      <w:r>
        <w:t xml:space="preserve">, </w:t>
      </w:r>
      <w:r w:rsidRPr="00E91112">
        <w:t>state commissions may designate additional carriers as ETCs if such designation is “consistent with the public interest, convenience, and necessity” and the carrier seeking designation as an ETC meets the two requirements of 47 U.S.C. § 214(e)(1):</w:t>
      </w:r>
      <w:r>
        <w:t xml:space="preserve"> </w:t>
      </w:r>
    </w:p>
    <w:p w:rsidR="00942898" w:rsidRPr="00E91112"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Pr="00E91112" w:rsidRDefault="00942898" w:rsidP="00CE08D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E91112">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rsidR="00942898" w:rsidRPr="00E91112" w:rsidRDefault="00942898" w:rsidP="00942898">
      <w:pPr>
        <w:pStyle w:val="ListParagraph"/>
      </w:pPr>
      <w:r w:rsidRPr="00E91112">
        <w:t xml:space="preserve">(B) </w:t>
      </w:r>
      <w:proofErr w:type="gramStart"/>
      <w:r w:rsidRPr="00E91112">
        <w:t>advertise</w:t>
      </w:r>
      <w:proofErr w:type="gramEnd"/>
      <w:r w:rsidRPr="00E91112">
        <w:t xml:space="preserve"> the availability of such services and the charges therefore using media of general distribution.</w:t>
      </w:r>
    </w:p>
    <w:p w:rsidR="00942898" w:rsidRPr="00C078FF" w:rsidRDefault="00942898"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Default="00942898" w:rsidP="00942898">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2E7D47">
        <w:t xml:space="preserve">YourTel demonstrates in its petition and </w:t>
      </w:r>
      <w:r>
        <w:t xml:space="preserve">amendments </w:t>
      </w:r>
      <w:r w:rsidRPr="002E7D47">
        <w:t xml:space="preserve">that it is capable of providing telecommunications services supported by the federal </w:t>
      </w:r>
      <w:r>
        <w:t>USF,</w:t>
      </w:r>
      <w:r w:rsidRPr="002E7D47">
        <w:t xml:space="preserve"> </w:t>
      </w:r>
      <w:r w:rsidRPr="00C078FF">
        <w:t xml:space="preserve">as specified in </w:t>
      </w:r>
      <w:r>
        <w:t xml:space="preserve">47 C.F.R. </w:t>
      </w:r>
      <w:r w:rsidRPr="007762D4">
        <w:t>§ 54</w:t>
      </w:r>
      <w:r>
        <w:t>.101(a),</w:t>
      </w:r>
      <w:r w:rsidRPr="00C078FF">
        <w:t xml:space="preserve"> </w:t>
      </w:r>
      <w:r w:rsidRPr="002E7D47">
        <w:t xml:space="preserve">and it will </w:t>
      </w:r>
      <w:r>
        <w:t xml:space="preserve">adequately </w:t>
      </w:r>
      <w:r w:rsidRPr="002E7D47">
        <w:t xml:space="preserve">advertise the services </w:t>
      </w:r>
      <w:r>
        <w:t>to reach those who likely qualify for Lifeline telephone assistance</w:t>
      </w:r>
      <w:r w:rsidRPr="002E7D47">
        <w:t xml:space="preserve">. </w:t>
      </w:r>
    </w:p>
    <w:p w:rsidR="00942898" w:rsidRDefault="00942898" w:rsidP="0094289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Default="00431353" w:rsidP="00942898">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YourTel will provide the USF-supported services with a combination of its own facilities and resale from Sprint Nextel Corporation.  </w:t>
      </w:r>
      <w:r w:rsidR="00942898">
        <w:t>YourTel</w:t>
      </w:r>
      <w:r w:rsidR="00942898" w:rsidRPr="00C078FF">
        <w:t xml:space="preserve"> owns and operates a </w:t>
      </w:r>
      <w:r w:rsidR="00306BF9">
        <w:t>central office</w:t>
      </w:r>
      <w:r w:rsidR="00942898" w:rsidRPr="00C078FF">
        <w:t xml:space="preserve"> switch</w:t>
      </w:r>
      <w:r w:rsidR="00306BF9">
        <w:t xml:space="preserve"> </w:t>
      </w:r>
      <w:r w:rsidR="00942898" w:rsidRPr="00C078FF">
        <w:t>and proprietary call management intelligence located in Kansas Ci</w:t>
      </w:r>
      <w:r w:rsidR="00942898">
        <w:t>t</w:t>
      </w:r>
      <w:r w:rsidR="00942898" w:rsidRPr="00C078FF">
        <w:t xml:space="preserve">y, Missouri. </w:t>
      </w:r>
      <w:r w:rsidR="003D718C">
        <w:t xml:space="preserve"> </w:t>
      </w:r>
      <w:r w:rsidR="00942898" w:rsidRPr="00C078FF">
        <w:t xml:space="preserve">The switch will be used to process calls for directory assistance, operator services and international long distance toll service. </w:t>
      </w:r>
      <w:r w:rsidR="003D718C">
        <w:t xml:space="preserve"> </w:t>
      </w:r>
      <w:r w:rsidR="00942898">
        <w:t>B</w:t>
      </w:r>
      <w:r w:rsidR="00942898" w:rsidRPr="00C078FF">
        <w:t xml:space="preserve">ecause directory assistance and operator services are two components of the basic telephone service supported by the federal USF, </w:t>
      </w:r>
      <w:r w:rsidR="00B510B9">
        <w:t>Staff</w:t>
      </w:r>
      <w:r w:rsidR="00942898" w:rsidRPr="00C078FF">
        <w:t xml:space="preserve"> considers the </w:t>
      </w:r>
      <w:r w:rsidR="00B510B9">
        <w:t>C</w:t>
      </w:r>
      <w:r w:rsidR="00942898" w:rsidRPr="00C078FF">
        <w:t>ompany meets th</w:t>
      </w:r>
      <w:r w:rsidR="00942898">
        <w:t xml:space="preserve">e minimal facility requirements prescribed by the Federal Communications Commission (FCC). </w:t>
      </w:r>
      <w:r w:rsidR="003D718C">
        <w:t xml:space="preserve"> </w:t>
      </w:r>
      <w:r w:rsidR="00F2627B">
        <w:t>The FCC defines “facilities” as “physical components of the telecommunications network that are used in the transmission or routing of the services designated for support under section 254(c</w:t>
      </w:r>
      <w:proofErr w:type="gramStart"/>
      <w:r w:rsidR="00F2627B">
        <w:t>)(</w:t>
      </w:r>
      <w:proofErr w:type="gramEnd"/>
      <w:r w:rsidR="00F2627B">
        <w:t>1).”</w:t>
      </w:r>
      <w:r w:rsidR="00F2627B">
        <w:rPr>
          <w:rStyle w:val="FootnoteReference"/>
        </w:rPr>
        <w:footnoteReference w:id="3"/>
      </w:r>
      <w:r w:rsidR="00F2627B">
        <w:t xml:space="preserve">  The FCC further </w:t>
      </w:r>
      <w:r w:rsidR="00942898">
        <w:t>explains facility requirement for ETC applicants as follows: “</w:t>
      </w:r>
      <w:r w:rsidR="00C928AB">
        <w:t xml:space="preserve">The </w:t>
      </w:r>
      <w:r w:rsidR="00942898">
        <w:t xml:space="preserve">statute does not require a carrier to use its own facilities to provide each of the designated services but, instead, permits a carrier to use its own facilities to provide at least one of the supported services…if a carrier uses its own facilities to provide at least one of the designated services, and the carrier otherwise meets the definition of "facilities" adopted above, then the facilities requirement of section 214(e) is satisfied. </w:t>
      </w:r>
      <w:r w:rsidR="003D718C">
        <w:t xml:space="preserve"> </w:t>
      </w:r>
      <w:r w:rsidR="00942898">
        <w:t>For example, we conclude that a carrier could satisfy the facilities requirement by using its own facilities to provide access to operator services, while providing the remaining services designated for support through resale.”</w:t>
      </w:r>
      <w:r w:rsidR="00942898">
        <w:rPr>
          <w:rStyle w:val="FootnoteReference"/>
        </w:rPr>
        <w:footnoteReference w:id="4"/>
      </w:r>
    </w:p>
    <w:p w:rsidR="00942898" w:rsidRDefault="00942898" w:rsidP="0094289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3D718C" w:rsidRDefault="00942898" w:rsidP="003D718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567FBF">
        <w:t xml:space="preserve">As in the proceedings of </w:t>
      </w:r>
      <w:r>
        <w:t xml:space="preserve">TracFone </w:t>
      </w:r>
      <w:r w:rsidRPr="00567FBF">
        <w:t>and Virgin Mobile ETC petitions</w:t>
      </w:r>
      <w:r>
        <w:t xml:space="preserve">, </w:t>
      </w:r>
      <w:r w:rsidR="00B510B9">
        <w:t>Staff</w:t>
      </w:r>
      <w:r w:rsidRPr="00567FBF">
        <w:t xml:space="preserve"> recommend</w:t>
      </w:r>
      <w:r>
        <w:t>ed</w:t>
      </w:r>
      <w:r w:rsidRPr="00567FBF">
        <w:t xml:space="preserve"> additional conditions to ensure the </w:t>
      </w:r>
      <w:r w:rsidR="00B510B9">
        <w:t>C</w:t>
      </w:r>
      <w:r w:rsidRPr="00567FBF">
        <w:t xml:space="preserve">ompany will provide Lifeline services in a manner </w:t>
      </w:r>
      <w:r w:rsidRPr="00567FBF">
        <w:lastRenderedPageBreak/>
        <w:t xml:space="preserve">consistent with the public interest. </w:t>
      </w:r>
      <w:r w:rsidR="003D718C">
        <w:t xml:space="preserve"> </w:t>
      </w:r>
      <w:r>
        <w:t xml:space="preserve">Staff proposes the </w:t>
      </w:r>
      <w:r w:rsidR="00B510B9">
        <w:t>C</w:t>
      </w:r>
      <w:r>
        <w:t>ommission apply the same conditions to YourTel’s ETC designation</w:t>
      </w:r>
      <w:r w:rsidRPr="00567FBF">
        <w:t xml:space="preserve">. </w:t>
      </w:r>
    </w:p>
    <w:p w:rsidR="003D718C" w:rsidRDefault="003D718C" w:rsidP="003D718C">
      <w:pPr>
        <w:pStyle w:val="ListParagraph"/>
      </w:pPr>
    </w:p>
    <w:p w:rsidR="00942898" w:rsidRPr="003D718C" w:rsidRDefault="00942898" w:rsidP="003D718C">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3A5AAF">
        <w:t xml:space="preserve">The FCC has granted a number of </w:t>
      </w:r>
      <w:r>
        <w:t>resale-based wireless providers</w:t>
      </w:r>
      <w:r w:rsidR="00B510B9">
        <w:t xml:space="preserve"> </w:t>
      </w:r>
      <w:r w:rsidRPr="003A5AAF">
        <w:t>forbearance from the requirement under section 214(e)(1)(A) of the Act that an ETC applicant must provide services, at least in part, over its own facilities.</w:t>
      </w:r>
      <w:r w:rsidRPr="003A5AAF">
        <w:rPr>
          <w:rStyle w:val="FootnoteReference"/>
        </w:rPr>
        <w:footnoteReference w:id="5"/>
      </w:r>
      <w:r w:rsidR="003D718C">
        <w:t xml:space="preserve"> </w:t>
      </w:r>
      <w:r w:rsidRPr="003A5AAF">
        <w:t xml:space="preserve"> The forbearance is contingent upon several conditions.</w:t>
      </w:r>
      <w:r>
        <w:t xml:space="preserve"> </w:t>
      </w:r>
      <w:r w:rsidR="003D718C">
        <w:t xml:space="preserve"> </w:t>
      </w:r>
      <w:r w:rsidRPr="003A5AAF">
        <w:t xml:space="preserve">As </w:t>
      </w:r>
      <w:r w:rsidR="00B510B9">
        <w:t>Staff</w:t>
      </w:r>
      <w:r w:rsidRPr="003A5AAF">
        <w:t xml:space="preserve"> discussed in recommendation on Virgin Mobile’s ETC designation, the FCC</w:t>
      </w:r>
      <w:r>
        <w:t>’s</w:t>
      </w:r>
      <w:r w:rsidRPr="003A5AAF">
        <w:t xml:space="preserve"> </w:t>
      </w:r>
      <w:r>
        <w:t>f</w:t>
      </w:r>
      <w:r w:rsidRPr="003A5AAF">
        <w:t xml:space="preserve">orbearance conditions has strong relevance to public interest, regardless whether the ETC petitioner has its own facilities or not. </w:t>
      </w:r>
      <w:r w:rsidR="003D718C">
        <w:t xml:space="preserve"> </w:t>
      </w:r>
      <w:r w:rsidRPr="003A5AAF">
        <w:t xml:space="preserve">They </w:t>
      </w:r>
      <w:r>
        <w:t>include</w:t>
      </w:r>
      <w:r w:rsidRPr="003A5AAF">
        <w:t xml:space="preserve"> requirements related to E911 provision and customer eligibility verification. </w:t>
      </w:r>
      <w:r w:rsidR="003D718C">
        <w:t xml:space="preserve"> </w:t>
      </w:r>
      <w:r>
        <w:t>Even though YourTel petitions for ETC designation as a facility-based carrier, it commits</w:t>
      </w:r>
      <w:r w:rsidR="003D718C">
        <w:t>, in its initial petition and subsequent amendments,</w:t>
      </w:r>
      <w:r>
        <w:t xml:space="preserve"> to the same conditions the FCC imposes on non-facility-based ETCs for forbearance from the facility requirement</w:t>
      </w:r>
      <w:r w:rsidR="003D718C">
        <w:t>.</w:t>
      </w:r>
    </w:p>
    <w:p w:rsidR="00942898" w:rsidRDefault="00942898"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Default="00CE08DB"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r>
        <w:rPr>
          <w:b/>
        </w:rPr>
        <w:tab/>
      </w:r>
      <w:r w:rsidR="00942898" w:rsidRPr="00567FBF">
        <w:rPr>
          <w:b/>
        </w:rPr>
        <w:t>Washington State ETC Requirements and Exemption</w:t>
      </w:r>
      <w:r w:rsidR="00942898">
        <w:rPr>
          <w:b/>
        </w:rPr>
        <w:t>s</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Default="00942898" w:rsidP="00942898">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YourTel meets all but three Washington state rules on ETC designation under WAC 480-123-030.  </w:t>
      </w:r>
      <w:r w:rsidRPr="00552628">
        <w:t xml:space="preserve">WAC 480-123-030(1)(d) requires all ETC applicants to provide a substantive plan of the investments to be made with initial federal support during the first two years in which support is received and a substantive description of how those expenditures will benefit customers. </w:t>
      </w:r>
      <w:r w:rsidR="003D718C">
        <w:t xml:space="preserve"> </w:t>
      </w:r>
      <w:r w:rsidRPr="00552628">
        <w:t xml:space="preserve">WAC 480-123-030(1)(f) requires wireless ETC petitioners to provide a digital map showing locations of cell sites and signal coverage. </w:t>
      </w:r>
      <w:r w:rsidR="003D718C">
        <w:t xml:space="preserve"> </w:t>
      </w:r>
      <w:r w:rsidRPr="00552628">
        <w:t>WAC 480-123-030(1)(g) specifies back-up power requirements for wireless</w:t>
      </w:r>
      <w:r>
        <w:t xml:space="preserve"> petitioners. </w:t>
      </w:r>
      <w:r w:rsidR="003D718C">
        <w:t xml:space="preserve"> </w:t>
      </w:r>
      <w:r>
        <w:t xml:space="preserve">The </w:t>
      </w:r>
      <w:r w:rsidR="00B510B9">
        <w:t>C</w:t>
      </w:r>
      <w:r>
        <w:t xml:space="preserve">ompany seeks exemption from the three rules because they are intended to apply to high cost fund recipients who have the obligation to build out and maintain network infrastructure. </w:t>
      </w:r>
      <w:r w:rsidR="003D718C">
        <w:t xml:space="preserve"> </w:t>
      </w:r>
      <w:r>
        <w:t xml:space="preserve">The </w:t>
      </w:r>
      <w:r w:rsidR="00B510B9">
        <w:t>C</w:t>
      </w:r>
      <w:r>
        <w:t xml:space="preserve">ompany only seeks </w:t>
      </w:r>
      <w:r w:rsidR="00F44797">
        <w:t>Low I</w:t>
      </w:r>
      <w:r w:rsidR="003D718C">
        <w:t>ncome</w:t>
      </w:r>
      <w:r>
        <w:t xml:space="preserve"> </w:t>
      </w:r>
      <w:r w:rsidR="00F44797">
        <w:t>S</w:t>
      </w:r>
      <w:r>
        <w:t xml:space="preserve">upport. </w:t>
      </w:r>
      <w:r w:rsidR="003D718C">
        <w:t xml:space="preserve"> </w:t>
      </w:r>
      <w:r>
        <w:t xml:space="preserve">Staff recommends the </w:t>
      </w:r>
      <w:r w:rsidR="00B510B9">
        <w:t>C</w:t>
      </w:r>
      <w:r>
        <w:t xml:space="preserve">ommission grant YourTel’s request to be exempted from </w:t>
      </w:r>
      <w:r w:rsidRPr="00552628">
        <w:t>WAC 480-123-030(1</w:t>
      </w:r>
      <w:proofErr w:type="gramStart"/>
      <w:r w:rsidRPr="00552628">
        <w:t>)(</w:t>
      </w:r>
      <w:proofErr w:type="gramEnd"/>
      <w:r w:rsidRPr="00552628">
        <w:t>d), (f) and (g).</w:t>
      </w:r>
      <w:r w:rsidR="00F2627B">
        <w:t xml:space="preserve">  The exemption is </w:t>
      </w:r>
      <w:r w:rsidR="00F2627B" w:rsidRPr="00C415EB">
        <w:rPr>
          <w:color w:val="000000"/>
          <w:sz w:val="25"/>
          <w:szCs w:val="25"/>
        </w:rPr>
        <w:t>consistent with the public interest, the purposes underlying regulation, and applicable statutes</w:t>
      </w:r>
      <w:r w:rsidR="00F2627B" w:rsidRPr="00552628">
        <w:t>.</w:t>
      </w:r>
    </w:p>
    <w:p w:rsidR="00942898" w:rsidRPr="00B66F61" w:rsidRDefault="00942898"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Pr="00942898" w:rsidRDefault="00CE08DB" w:rsidP="00942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r>
        <w:rPr>
          <w:b/>
        </w:rPr>
        <w:tab/>
      </w:r>
      <w:r w:rsidR="00942898" w:rsidRPr="00942898">
        <w:rPr>
          <w:b/>
        </w:rPr>
        <w:t>Washington State Conditions on YourTel’s ETC Designation</w:t>
      </w:r>
    </w:p>
    <w:p w:rsidR="00942898" w:rsidRDefault="00942898" w:rsidP="009428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942898" w:rsidRDefault="00942898" w:rsidP="00942898">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YourTel’s ETC petition is very similar to TracFone and Virgin Mobile’s petitions in nature. </w:t>
      </w:r>
      <w:r w:rsidR="003D718C">
        <w:t xml:space="preserve"> </w:t>
      </w:r>
      <w:r w:rsidR="00B510B9">
        <w:t>Staff recommends the C</w:t>
      </w:r>
      <w:r w:rsidRPr="002D01FB">
        <w:t xml:space="preserve">ommission impose the same set of conditions on YourTel’s ETC </w:t>
      </w:r>
      <w:r w:rsidRPr="002F574A">
        <w:t xml:space="preserve">designation </w:t>
      </w:r>
      <w:r w:rsidRPr="00367771">
        <w:t xml:space="preserve">as the </w:t>
      </w:r>
      <w:r w:rsidR="00B510B9">
        <w:t>C</w:t>
      </w:r>
      <w:r w:rsidRPr="00367771">
        <w:t>ommission did on TracFone and Virgin Mobile because the rationale underlying each condition is applicable in this proceeding.</w:t>
      </w:r>
      <w:r w:rsidRPr="00F2627B">
        <w:rPr>
          <w:vertAlign w:val="superscript"/>
        </w:rPr>
        <w:footnoteReference w:id="6"/>
      </w:r>
      <w:r>
        <w:t xml:space="preserve"> </w:t>
      </w:r>
      <w:r w:rsidR="003D718C">
        <w:t xml:space="preserve"> These</w:t>
      </w:r>
      <w:r w:rsidRPr="00367771">
        <w:t xml:space="preserve"> </w:t>
      </w:r>
      <w:r w:rsidRPr="00367771">
        <w:lastRenderedPageBreak/>
        <w:t>conditions were</w:t>
      </w:r>
      <w:r w:rsidRPr="002F574A">
        <w:t xml:space="preserve"> proposed to protect consumers’ interests and safeguard the </w:t>
      </w:r>
      <w:r>
        <w:t xml:space="preserve">integrity of the </w:t>
      </w:r>
      <w:r w:rsidRPr="002F574A">
        <w:t xml:space="preserve">federal USF. </w:t>
      </w:r>
    </w:p>
    <w:p w:rsidR="00942898" w:rsidRPr="00240DD6" w:rsidRDefault="00942898" w:rsidP="0094289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bscript"/>
        </w:rPr>
      </w:pPr>
    </w:p>
    <w:p w:rsidR="00942898" w:rsidRDefault="00942898" w:rsidP="00942898">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Customer eligibility verification remains </w:t>
      </w:r>
      <w:r w:rsidR="00B510B9">
        <w:t>Staff</w:t>
      </w:r>
      <w:r>
        <w:t>’s biggest concern. In the FCC’s recent Notice for Proposed Rulemaking,</w:t>
      </w:r>
      <w:r>
        <w:rPr>
          <w:rStyle w:val="FootnoteReference"/>
        </w:rPr>
        <w:footnoteReference w:id="7"/>
      </w:r>
      <w:r>
        <w:t xml:space="preserve"> the FCC proposes a number of measures to make the customer eligibility verification process more rigorous. </w:t>
      </w:r>
      <w:r w:rsidR="003D718C">
        <w:t xml:space="preserve"> </w:t>
      </w:r>
      <w:r>
        <w:t>Before any changes are implemented at the federal level, however, Washington</w:t>
      </w:r>
      <w:r w:rsidR="00C928AB">
        <w:t>’s</w:t>
      </w:r>
      <w:r>
        <w:t xml:space="preserve"> conditions on prepaid Lifeline ETC designation are necessary to detect and alleviate the problem of fraud, waste and abuse of the Lifeline fund. </w:t>
      </w:r>
      <w:r w:rsidR="003D718C">
        <w:t xml:space="preserve"> </w:t>
      </w:r>
      <w:r w:rsidR="001E67A9">
        <w:t xml:space="preserve">The Company </w:t>
      </w:r>
      <w:r w:rsidR="00240DD6">
        <w:t xml:space="preserve">will </w:t>
      </w:r>
      <w:r w:rsidR="001E67A9">
        <w:t>abide by the following procedure of customer eligibility verification, as prescribed by the federal rule and Washington</w:t>
      </w:r>
      <w:r w:rsidR="00C928AB">
        <w:t xml:space="preserve">’s </w:t>
      </w:r>
      <w:r w:rsidR="001E67A9">
        <w:t>conditions on its ETC designation</w:t>
      </w:r>
      <w:r w:rsidR="001E67A9" w:rsidRPr="00361BFC">
        <w:t xml:space="preserve">: </w:t>
      </w:r>
      <w:r w:rsidRPr="00361BFC">
        <w:t xml:space="preserve"> </w:t>
      </w:r>
    </w:p>
    <w:p w:rsidR="00942898" w:rsidRDefault="00942898" w:rsidP="00942898">
      <w:pPr>
        <w:pStyle w:val="ListParagraph"/>
      </w:pPr>
    </w:p>
    <w:p w:rsidR="00942898" w:rsidRPr="00361BFC" w:rsidRDefault="00942898" w:rsidP="003D718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440" w:hanging="720"/>
      </w:pPr>
      <w:r w:rsidRPr="00361BFC">
        <w:t xml:space="preserve">The </w:t>
      </w:r>
      <w:r w:rsidR="00B510B9">
        <w:t>C</w:t>
      </w:r>
      <w:r w:rsidRPr="00361BFC">
        <w:t xml:space="preserve">ompany </w:t>
      </w:r>
      <w:r w:rsidR="00306BF9">
        <w:t>shall</w:t>
      </w:r>
      <w:r w:rsidRPr="00361BFC">
        <w:t xml:space="preserve"> use the list of WTAP-eligible public assistance programs in WAC 388-273-0020 (1) </w:t>
      </w:r>
      <w:r>
        <w:t xml:space="preserve">(not the list in 47 C.F.R. § 54.409(b)) </w:t>
      </w:r>
      <w:r w:rsidRPr="00361BFC">
        <w:t>as well as the federal income-based eligibility criteria.</w:t>
      </w:r>
      <w:r>
        <w:t xml:space="preserve"> </w:t>
      </w:r>
      <w:r w:rsidR="003D718C">
        <w:t xml:space="preserve"> </w:t>
      </w:r>
      <w:r>
        <w:t xml:space="preserve">The use of the list of state public assistance programs is to ensure that the Washington Department of Social and Health Services (DSHS) can verify the </w:t>
      </w:r>
      <w:r w:rsidR="00B510B9">
        <w:t>C</w:t>
      </w:r>
      <w:r>
        <w:t xml:space="preserve">ompany’s customer records. </w:t>
      </w:r>
    </w:p>
    <w:p w:rsidR="00942898" w:rsidRDefault="00942898" w:rsidP="003D718C">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1440" w:hanging="720"/>
      </w:pPr>
      <w:r>
        <w:t xml:space="preserve">The </w:t>
      </w:r>
      <w:r w:rsidR="00B510B9">
        <w:t>C</w:t>
      </w:r>
      <w:r>
        <w:t xml:space="preserve">ompany </w:t>
      </w:r>
      <w:r w:rsidR="00306BF9">
        <w:t>must</w:t>
      </w:r>
      <w:r>
        <w:t xml:space="preserve"> use customers’ self-certification forms to process program-based Lifeline applications, as prescribed by 47 C.F.R. § 54.409(d); the </w:t>
      </w:r>
      <w:r w:rsidR="00B510B9">
        <w:t>C</w:t>
      </w:r>
      <w:r>
        <w:t>ompany should follow 47 C.F.R. §54.410(a) and (b) to process income-based Lifeline applications.</w:t>
      </w:r>
    </w:p>
    <w:p w:rsidR="00942898" w:rsidRDefault="00942898" w:rsidP="00B510B9">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300"/>
          <w:tab w:val="left" w:pos="6480"/>
          <w:tab w:val="left" w:pos="7200"/>
          <w:tab w:val="left" w:pos="7920"/>
          <w:tab w:val="left" w:pos="8640"/>
          <w:tab w:val="left" w:pos="9360"/>
        </w:tabs>
        <w:autoSpaceDE w:val="0"/>
        <w:autoSpaceDN w:val="0"/>
        <w:adjustRightInd w:val="0"/>
        <w:spacing w:line="225" w:lineRule="auto"/>
        <w:ind w:left="1440" w:hanging="720"/>
      </w:pPr>
      <w:r>
        <w:t xml:space="preserve">The </w:t>
      </w:r>
      <w:r w:rsidR="00B510B9">
        <w:t>C</w:t>
      </w:r>
      <w:r>
        <w:t xml:space="preserve">ompany </w:t>
      </w:r>
      <w:r w:rsidR="00306BF9">
        <w:t>will</w:t>
      </w:r>
      <w:r>
        <w:t xml:space="preserve"> follow 47 C.F.R. §54.410(c</w:t>
      </w:r>
      <w:proofErr w:type="gramStart"/>
      <w:r>
        <w:t>)(</w:t>
      </w:r>
      <w:proofErr w:type="gramEnd"/>
      <w:r>
        <w:t xml:space="preserve">2) to select a statistically valid random sample of the </w:t>
      </w:r>
      <w:r w:rsidR="00B510B9">
        <w:t>Company</w:t>
      </w:r>
      <w:r>
        <w:t>’s Lifeline consumers to verify their continued eligibility and collect proof documents.</w:t>
      </w:r>
      <w:r w:rsidR="003D718C">
        <w:t xml:space="preserve"> </w:t>
      </w:r>
      <w:r>
        <w:t xml:space="preserve"> The </w:t>
      </w:r>
      <w:r w:rsidR="00B510B9">
        <w:t>Company</w:t>
      </w:r>
      <w:r>
        <w:t xml:space="preserve"> should report the survey result to the Universal Service Administration Company (USAC). </w:t>
      </w:r>
      <w:r w:rsidR="003D718C">
        <w:t xml:space="preserve"> </w:t>
      </w:r>
      <w:r>
        <w:t xml:space="preserve">The </w:t>
      </w:r>
      <w:r w:rsidR="00B510B9">
        <w:t>Company</w:t>
      </w:r>
      <w:r>
        <w:t xml:space="preserve"> should file a copy of the survey result to the </w:t>
      </w:r>
      <w:r w:rsidR="00B510B9">
        <w:t>C</w:t>
      </w:r>
      <w:r>
        <w:t xml:space="preserve">ommission by August 31 of each year. </w:t>
      </w:r>
    </w:p>
    <w:p w:rsidR="00942898" w:rsidRPr="00367771" w:rsidRDefault="00942898" w:rsidP="003D718C">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1440" w:hanging="720"/>
      </w:pPr>
      <w:r w:rsidRPr="00367771">
        <w:t xml:space="preserve">Annually, YourTel shall notify each Lifeline customer prior to the service anniversary date, requiring them to confirm the continued eligibility by self-certification. </w:t>
      </w:r>
      <w:r w:rsidR="003D718C">
        <w:t xml:space="preserve"> </w:t>
      </w:r>
      <w:r w:rsidRPr="00367771">
        <w:t>Any customers who do not confirm their eligibility within 30 days of receipt of the verification notice should be removed from the Lifeline program.</w:t>
      </w:r>
    </w:p>
    <w:p w:rsidR="00942898" w:rsidRDefault="00942898" w:rsidP="003D718C">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1440" w:hanging="720"/>
      </w:pPr>
      <w:r>
        <w:t>To process Lifeline applications based on participation in qualifying public assistance programs, t</w:t>
      </w:r>
      <w:r w:rsidRPr="005A31C6">
        <w:t xml:space="preserve">he </w:t>
      </w:r>
      <w:r w:rsidR="00B510B9">
        <w:t>Company</w:t>
      </w:r>
      <w:r w:rsidRPr="005A31C6">
        <w:t xml:space="preserve"> shall cooperate with the </w:t>
      </w:r>
      <w:r w:rsidR="00B510B9">
        <w:t>C</w:t>
      </w:r>
      <w:r w:rsidRPr="005A31C6">
        <w:t xml:space="preserve">ommission and the </w:t>
      </w:r>
      <w:r>
        <w:t>DSHS</w:t>
      </w:r>
      <w:r w:rsidRPr="005A31C6">
        <w:t xml:space="preserve"> to work out a procedure to verify </w:t>
      </w:r>
      <w:r>
        <w:t>the applicant’s</w:t>
      </w:r>
      <w:r w:rsidRPr="005A31C6">
        <w:t xml:space="preserve"> eligibility. </w:t>
      </w:r>
      <w:r w:rsidR="003D718C">
        <w:t xml:space="preserve"> </w:t>
      </w:r>
      <w:r w:rsidRPr="005A31C6">
        <w:t xml:space="preserve">The </w:t>
      </w:r>
      <w:r w:rsidR="00B510B9">
        <w:t>Company</w:t>
      </w:r>
      <w:r w:rsidRPr="005A31C6">
        <w:t xml:space="preserve"> should obtain access to the DSHS’ onl</w:t>
      </w:r>
      <w:r>
        <w:t>ine database to verify whether</w:t>
      </w:r>
      <w:r w:rsidRPr="005A31C6">
        <w:t xml:space="preserve"> </w:t>
      </w:r>
      <w:r>
        <w:t xml:space="preserve">an </w:t>
      </w:r>
      <w:r w:rsidRPr="005A31C6">
        <w:t>applicant is receiving one of the qualifying public assistance benefits.</w:t>
      </w:r>
    </w:p>
    <w:p w:rsidR="00942898" w:rsidRPr="005A31C6" w:rsidRDefault="00942898" w:rsidP="003D718C">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1440" w:hanging="720"/>
      </w:pPr>
      <w:r>
        <w:t xml:space="preserve">To process </w:t>
      </w:r>
      <w:r w:rsidRPr="0063671E">
        <w:t>Lifeline applications</w:t>
      </w:r>
      <w:r>
        <w:t xml:space="preserve"> based on income criteria</w:t>
      </w:r>
      <w:r w:rsidRPr="0063671E">
        <w:t xml:space="preserve">, the </w:t>
      </w:r>
      <w:r w:rsidR="00B510B9">
        <w:t>Company</w:t>
      </w:r>
      <w:r w:rsidRPr="0063671E">
        <w:t xml:space="preserve"> </w:t>
      </w:r>
      <w:r w:rsidR="00306BF9">
        <w:t>will</w:t>
      </w:r>
      <w:r w:rsidRPr="0063671E">
        <w:t xml:space="preserve"> follow the income certification and verification requirements in 47 C.F.R. § 54.410 and other applicable instructions from the FCC and the USAC. </w:t>
      </w:r>
      <w:r w:rsidR="003D718C">
        <w:t xml:space="preserve"> </w:t>
      </w:r>
      <w:r w:rsidRPr="0063671E">
        <w:t xml:space="preserve">The </w:t>
      </w:r>
      <w:r w:rsidR="00B510B9">
        <w:t>Company</w:t>
      </w:r>
      <w:r w:rsidRPr="0063671E">
        <w:t xml:space="preserve"> should require such customers to present documentations of their household income prior to enrollment. </w:t>
      </w:r>
    </w:p>
    <w:p w:rsidR="00942898" w:rsidRPr="005A31C6" w:rsidRDefault="00942898" w:rsidP="003D718C">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1440" w:hanging="720"/>
      </w:pPr>
      <w:r w:rsidRPr="005A31C6">
        <w:t xml:space="preserve">By March 31 of each year, </w:t>
      </w:r>
      <w:r>
        <w:t xml:space="preserve">the </w:t>
      </w:r>
      <w:r w:rsidR="00B510B9">
        <w:t>Company</w:t>
      </w:r>
      <w:r w:rsidRPr="005A31C6">
        <w:t xml:space="preserve"> shall file with the </w:t>
      </w:r>
      <w:r w:rsidR="00B510B9">
        <w:t>C</w:t>
      </w:r>
      <w:r w:rsidRPr="005A31C6">
        <w:t xml:space="preserve">ommission its complete Lifeline customer records of the prior calendar year. </w:t>
      </w:r>
      <w:r w:rsidR="003D718C">
        <w:t xml:space="preserve"> </w:t>
      </w:r>
      <w:r w:rsidRPr="005A31C6">
        <w:t xml:space="preserve">The customer </w:t>
      </w:r>
      <w:r w:rsidRPr="005A31C6">
        <w:lastRenderedPageBreak/>
        <w:t>records are subject to revi</w:t>
      </w:r>
      <w:r>
        <w:t xml:space="preserve">ew of the </w:t>
      </w:r>
      <w:r w:rsidR="00B510B9">
        <w:t>C</w:t>
      </w:r>
      <w:r>
        <w:t xml:space="preserve">ommission and DSHS. </w:t>
      </w:r>
      <w:r w:rsidRPr="005A31C6">
        <w:t>The records must have all the necessary information and be in an elec</w:t>
      </w:r>
      <w:r>
        <w:t>tronic format required by DSHS.</w:t>
      </w:r>
      <w:r w:rsidRPr="005A31C6">
        <w:t xml:space="preserve"> After </w:t>
      </w:r>
      <w:r>
        <w:t>being notified of</w:t>
      </w:r>
      <w:r w:rsidRPr="005A31C6">
        <w:t xml:space="preserve"> the results of the review, </w:t>
      </w:r>
      <w:r>
        <w:t xml:space="preserve">the </w:t>
      </w:r>
      <w:r w:rsidR="00B510B9">
        <w:t>Company</w:t>
      </w:r>
      <w:r w:rsidRPr="005A31C6">
        <w:t xml:space="preserve"> must take appropriate measures to either correct the customer records or stop providing services to ineligible customers and report the resolutions to the agencies within 60 days of the notice.</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  </w:t>
      </w:r>
    </w:p>
    <w:p w:rsidR="008B3028" w:rsidRPr="006406DE" w:rsidRDefault="008B3028" w:rsidP="00BE24E7"/>
    <w:p w:rsidR="00295601" w:rsidRPr="006406DE" w:rsidRDefault="00295601">
      <w:pPr>
        <w:pStyle w:val="SectionHeading"/>
        <w:spacing w:line="288" w:lineRule="auto"/>
        <w:rPr>
          <w:bCs w:val="0"/>
          <w:szCs w:val="24"/>
        </w:rPr>
      </w:pPr>
      <w:r w:rsidRPr="006406DE">
        <w:rPr>
          <w:bCs w:val="0"/>
          <w:szCs w:val="24"/>
        </w:rPr>
        <w:t>FINDINGS AND CONCLUSIONS</w:t>
      </w:r>
    </w:p>
    <w:p w:rsidR="00295601" w:rsidRPr="006406DE" w:rsidRDefault="00295601">
      <w:pPr>
        <w:pStyle w:val="Header"/>
        <w:spacing w:line="288" w:lineRule="auto"/>
        <w:rPr>
          <w:bCs/>
        </w:rPr>
      </w:pPr>
    </w:p>
    <w:p w:rsidR="000C44D2" w:rsidRDefault="00295601" w:rsidP="00FE5714">
      <w:pPr>
        <w:numPr>
          <w:ilvl w:val="0"/>
          <w:numId w:val="2"/>
        </w:numPr>
        <w:ind w:left="1440" w:hanging="1440"/>
      </w:pPr>
      <w:r w:rsidRPr="000C44D2">
        <w:t>(1)</w:t>
      </w:r>
      <w:r w:rsidRPr="000C44D2">
        <w:tab/>
      </w:r>
      <w:r w:rsidR="00614E0D" w:rsidRPr="000C44D2">
        <w:t xml:space="preserve">The Commission has jurisdiction over </w:t>
      </w:r>
      <w:r w:rsidR="0020572A" w:rsidRPr="000C44D2">
        <w:t>e</w:t>
      </w:r>
      <w:r w:rsidR="0068688A" w:rsidRPr="000C44D2">
        <w:t>ligible</w:t>
      </w:r>
      <w:r w:rsidR="00772B60" w:rsidRPr="000C44D2">
        <w:t xml:space="preserve"> </w:t>
      </w:r>
      <w:r w:rsidR="0020572A" w:rsidRPr="000C44D2">
        <w:t>telecommunications c</w:t>
      </w:r>
      <w:r w:rsidR="00772B60" w:rsidRPr="000C44D2">
        <w:t xml:space="preserve">arriers in Washington and </w:t>
      </w:r>
      <w:r w:rsidR="00614E0D" w:rsidRPr="000C44D2">
        <w:t>the subject matter</w:t>
      </w:r>
      <w:r w:rsidR="003C74AA" w:rsidRPr="000C44D2">
        <w:t xml:space="preserve"> </w:t>
      </w:r>
      <w:r w:rsidR="00EA5FBC" w:rsidRPr="000C44D2">
        <w:t xml:space="preserve">of this Order </w:t>
      </w:r>
      <w:r w:rsidR="003C74AA" w:rsidRPr="000C44D2">
        <w:t xml:space="preserve">pursuant to </w:t>
      </w:r>
      <w:r w:rsidR="0045303A" w:rsidRPr="00245723">
        <w:t>47 U.S. C. § 214(e)(2), 47 C.F.R. §</w:t>
      </w:r>
      <w:r w:rsidR="00380ECD" w:rsidRPr="00245723">
        <w:t>§</w:t>
      </w:r>
      <w:r w:rsidR="0045303A" w:rsidRPr="00245723">
        <w:t xml:space="preserve"> 54.201</w:t>
      </w:r>
      <w:r w:rsidR="00380ECD" w:rsidRPr="00245723">
        <w:t>(b)-</w:t>
      </w:r>
      <w:r w:rsidR="0045303A" w:rsidRPr="00245723">
        <w:t>(c)</w:t>
      </w:r>
      <w:r w:rsidR="00380ECD" w:rsidRPr="00245723">
        <w:t xml:space="preserve"> </w:t>
      </w:r>
      <w:r w:rsidR="0045303A" w:rsidRPr="00245723">
        <w:t xml:space="preserve">and </w:t>
      </w:r>
      <w:r w:rsidR="00F75620" w:rsidRPr="000C44D2">
        <w:t>WAC 480-123</w:t>
      </w:r>
      <w:r w:rsidR="0045303A" w:rsidRPr="000C44D2">
        <w:t>-040</w:t>
      </w:r>
      <w:r w:rsidR="001B0766" w:rsidRPr="000C44D2">
        <w:t>.</w:t>
      </w:r>
    </w:p>
    <w:p w:rsidR="000C44D2" w:rsidRDefault="000C44D2" w:rsidP="000C44D2">
      <w:pPr>
        <w:ind w:left="1440"/>
      </w:pPr>
    </w:p>
    <w:p w:rsidR="000C44D2" w:rsidRDefault="00295601" w:rsidP="00FE5714">
      <w:pPr>
        <w:numPr>
          <w:ilvl w:val="0"/>
          <w:numId w:val="2"/>
        </w:numPr>
        <w:ind w:left="1440" w:hanging="1440"/>
      </w:pPr>
      <w:r w:rsidRPr="000C44D2">
        <w:t>(2)</w:t>
      </w:r>
      <w:r w:rsidRPr="000C44D2">
        <w:tab/>
      </w:r>
      <w:r w:rsidR="00942898">
        <w:t xml:space="preserve">YourTel commits to </w:t>
      </w:r>
      <w:r w:rsidR="0020572A" w:rsidRPr="000C44D2">
        <w:t xml:space="preserve">offer all services that are to be supported by the federal universal service support mechanisms set forth in 47 U.S.C. § 254(c) and 47 C.F.R. § 54.101(a). </w:t>
      </w:r>
    </w:p>
    <w:p w:rsidR="000C44D2" w:rsidRDefault="000C44D2" w:rsidP="000C44D2">
      <w:pPr>
        <w:pStyle w:val="ListParagraph"/>
        <w:rPr>
          <w:bCs/>
        </w:rPr>
      </w:pPr>
    </w:p>
    <w:p w:rsidR="000C44D2" w:rsidRDefault="0020572A" w:rsidP="00FE5714">
      <w:pPr>
        <w:numPr>
          <w:ilvl w:val="0"/>
          <w:numId w:val="2"/>
        </w:numPr>
        <w:ind w:left="1440" w:hanging="1440"/>
      </w:pPr>
      <w:r w:rsidRPr="000C44D2">
        <w:rPr>
          <w:bCs/>
        </w:rPr>
        <w:t>(</w:t>
      </w:r>
      <w:r w:rsidR="000C44D2" w:rsidRPr="000C44D2">
        <w:rPr>
          <w:bCs/>
        </w:rPr>
        <w:t>3</w:t>
      </w:r>
      <w:r w:rsidRPr="000C44D2">
        <w:rPr>
          <w:bCs/>
        </w:rPr>
        <w:t>)</w:t>
      </w:r>
      <w:r w:rsidRPr="000C44D2">
        <w:rPr>
          <w:bCs/>
        </w:rPr>
        <w:tab/>
      </w:r>
      <w:r w:rsidR="007C2552">
        <w:rPr>
          <w:bCs/>
        </w:rPr>
        <w:t xml:space="preserve">Subject to the conditions in this Order, </w:t>
      </w:r>
      <w:r w:rsidR="00942898">
        <w:rPr>
          <w:bCs/>
        </w:rPr>
        <w:t xml:space="preserve">YourTel </w:t>
      </w:r>
      <w:r w:rsidR="0045303A" w:rsidRPr="000C44D2">
        <w:rPr>
          <w:bCs/>
        </w:rPr>
        <w:t xml:space="preserve">meets the requirements for ETC designation under </w:t>
      </w:r>
      <w:r w:rsidR="0045303A" w:rsidRPr="00245723">
        <w:t>47 U.S. C. § 214(e)(1), 47 C.F.R. § 54.201(d) and WAC 480-123-030</w:t>
      </w:r>
      <w:r w:rsidR="005507E2" w:rsidRPr="000C44D2">
        <w:rPr>
          <w:bCs/>
        </w:rPr>
        <w:t>.</w:t>
      </w:r>
    </w:p>
    <w:p w:rsidR="000C44D2" w:rsidRDefault="000C44D2" w:rsidP="000C44D2">
      <w:pPr>
        <w:pStyle w:val="ListParagraph"/>
        <w:rPr>
          <w:bCs/>
        </w:rPr>
      </w:pPr>
    </w:p>
    <w:p w:rsidR="00897BAC" w:rsidRDefault="00E10AD8" w:rsidP="00897BAC">
      <w:pPr>
        <w:numPr>
          <w:ilvl w:val="0"/>
          <w:numId w:val="2"/>
        </w:numPr>
        <w:ind w:left="1440" w:hanging="1440"/>
      </w:pPr>
      <w:r w:rsidRPr="000C44D2">
        <w:rPr>
          <w:bCs/>
        </w:rPr>
        <w:t>(</w:t>
      </w:r>
      <w:r w:rsidR="000C44D2" w:rsidRPr="000C44D2">
        <w:rPr>
          <w:bCs/>
        </w:rPr>
        <w:t>4</w:t>
      </w:r>
      <w:r w:rsidRPr="000C44D2">
        <w:rPr>
          <w:bCs/>
        </w:rPr>
        <w:t>)</w:t>
      </w:r>
      <w:r w:rsidRPr="000C44D2">
        <w:rPr>
          <w:bCs/>
        </w:rPr>
        <w:tab/>
      </w:r>
      <w:r w:rsidR="00897BAC" w:rsidRPr="00245723">
        <w:t>The Commission finds that granti</w:t>
      </w:r>
      <w:r w:rsidR="00897BAC">
        <w:t xml:space="preserve">ng the Company’s petition for an exemption from the </w:t>
      </w:r>
      <w:r w:rsidR="00897BAC" w:rsidRPr="00245723">
        <w:t xml:space="preserve">requirement </w:t>
      </w:r>
      <w:r w:rsidR="00897BAC">
        <w:t xml:space="preserve">of submitting an investment plan </w:t>
      </w:r>
      <w:r w:rsidR="00897BAC" w:rsidRPr="00245723">
        <w:t>in WAC 480-123-030(1)(</w:t>
      </w:r>
      <w:r w:rsidR="00897BAC">
        <w:t>d</w:t>
      </w:r>
      <w:r w:rsidR="00897BAC" w:rsidRPr="00245723">
        <w:t>) is consistent with the public interest, the purposes underlying regulation, and applicable statutes.</w:t>
      </w:r>
    </w:p>
    <w:p w:rsidR="00897BAC" w:rsidRDefault="00897BAC" w:rsidP="00897BAC">
      <w:pPr>
        <w:pStyle w:val="ListParagraph"/>
      </w:pPr>
    </w:p>
    <w:p w:rsidR="000C44D2" w:rsidRDefault="00897BAC" w:rsidP="00FE5714">
      <w:pPr>
        <w:numPr>
          <w:ilvl w:val="0"/>
          <w:numId w:val="2"/>
        </w:numPr>
        <w:ind w:left="1440" w:hanging="1440"/>
      </w:pPr>
      <w:r>
        <w:t>(5)</w:t>
      </w:r>
      <w:r>
        <w:tab/>
      </w:r>
      <w:r w:rsidR="0045303A" w:rsidRPr="00245723">
        <w:t xml:space="preserve">The Commission finds that granting the </w:t>
      </w:r>
      <w:r w:rsidR="008F2B9B">
        <w:t>Company</w:t>
      </w:r>
      <w:r w:rsidR="0045303A" w:rsidRPr="00245723">
        <w:t xml:space="preserve">’s </w:t>
      </w:r>
      <w:r w:rsidR="00D80787" w:rsidRPr="00245723">
        <w:t>petition</w:t>
      </w:r>
      <w:r w:rsidR="0045303A" w:rsidRPr="00245723">
        <w:t xml:space="preserve"> for </w:t>
      </w:r>
      <w:r w:rsidR="00C955DB" w:rsidRPr="00245723">
        <w:t>designation as an Eligible Telecommunications Carrier</w:t>
      </w:r>
      <w:r w:rsidR="007C2552">
        <w:t xml:space="preserve"> for the purpose of receiving federal Lifeline </w:t>
      </w:r>
      <w:r w:rsidR="00942898">
        <w:t xml:space="preserve">and Link Up </w:t>
      </w:r>
      <w:r w:rsidR="007C2552">
        <w:t>support</w:t>
      </w:r>
      <w:r w:rsidR="00C955DB" w:rsidRPr="00245723">
        <w:t xml:space="preserve">, subject to </w:t>
      </w:r>
      <w:r w:rsidR="007C2552">
        <w:t xml:space="preserve">the </w:t>
      </w:r>
      <w:r w:rsidR="00C955DB" w:rsidRPr="00245723">
        <w:t>conditions</w:t>
      </w:r>
      <w:r w:rsidR="007C2552">
        <w:t xml:space="preserve"> in this Order</w:t>
      </w:r>
      <w:r w:rsidR="00C955DB" w:rsidRPr="00245723">
        <w:t xml:space="preserve">, </w:t>
      </w:r>
      <w:r w:rsidR="0045303A" w:rsidRPr="00245723">
        <w:t>will advance the purpose</w:t>
      </w:r>
      <w:r w:rsidR="007C2552">
        <w:t>s</w:t>
      </w:r>
      <w:r w:rsidR="0045303A" w:rsidRPr="00245723">
        <w:t xml:space="preserve"> of universal service found in 47 U.S.C. § 254.  </w:t>
      </w:r>
      <w:r w:rsidR="007C2552">
        <w:t xml:space="preserve">The designation will benefit low-income households in Washington.  </w:t>
      </w:r>
      <w:r w:rsidR="0045303A" w:rsidRPr="00245723">
        <w:t xml:space="preserve">The </w:t>
      </w:r>
      <w:r w:rsidR="00C955DB" w:rsidRPr="00245723">
        <w:t>designation</w:t>
      </w:r>
      <w:r w:rsidR="0045303A" w:rsidRPr="00245723">
        <w:t xml:space="preserve"> is in the public interest and should be granted</w:t>
      </w:r>
      <w:r w:rsidR="007C2552">
        <w:rPr>
          <w:bCs/>
        </w:rPr>
        <w:t xml:space="preserve"> subject to the conditions set forth in Appendix B to this Order. </w:t>
      </w:r>
      <w:r w:rsidR="00FE1EC6" w:rsidRPr="000C44D2">
        <w:rPr>
          <w:bCs/>
        </w:rPr>
        <w:t xml:space="preserve"> </w:t>
      </w:r>
    </w:p>
    <w:p w:rsidR="000C44D2" w:rsidRDefault="000C44D2" w:rsidP="000C44D2">
      <w:pPr>
        <w:pStyle w:val="ListParagraph"/>
      </w:pPr>
    </w:p>
    <w:p w:rsidR="00514C18" w:rsidRDefault="00897BAC" w:rsidP="00514C18">
      <w:pPr>
        <w:numPr>
          <w:ilvl w:val="0"/>
          <w:numId w:val="2"/>
        </w:numPr>
        <w:ind w:left="1440" w:hanging="1440"/>
      </w:pPr>
      <w:r w:rsidRPr="00CB5A0C">
        <w:t xml:space="preserve"> </w:t>
      </w:r>
      <w:r w:rsidR="007C2552" w:rsidRPr="00CB5A0C">
        <w:t xml:space="preserve">(6) </w:t>
      </w:r>
      <w:r w:rsidR="007C2552" w:rsidRPr="00CB5A0C">
        <w:tab/>
        <w:t xml:space="preserve">The Commission should retain jurisdiction over the subject matter and the parties to effectuate the terms of this Order. </w:t>
      </w:r>
    </w:p>
    <w:p w:rsidR="00514C18" w:rsidRDefault="00514C18" w:rsidP="00514C18">
      <w:pPr>
        <w:pStyle w:val="ListParagraph"/>
      </w:pPr>
    </w:p>
    <w:p w:rsidR="00514C18" w:rsidRDefault="00514C18" w:rsidP="00514C18">
      <w:pPr>
        <w:numPr>
          <w:ilvl w:val="0"/>
          <w:numId w:val="2"/>
        </w:numPr>
        <w:ind w:left="1440" w:hanging="1440"/>
      </w:pPr>
      <w:r>
        <w:t>(7)</w:t>
      </w:r>
      <w:r>
        <w:tab/>
        <w:t xml:space="preserve">The </w:t>
      </w:r>
      <w:r w:rsidR="003D718C">
        <w:t>C</w:t>
      </w:r>
      <w:r>
        <w:t xml:space="preserve">ommission should reserve the right to modify the ETC designation and the conditions, depending upon </w:t>
      </w:r>
      <w:r w:rsidR="001E67A9">
        <w:t xml:space="preserve">other </w:t>
      </w:r>
      <w:r>
        <w:t>factors.</w:t>
      </w:r>
      <w:r w:rsidR="003D718C">
        <w:t xml:space="preserve">  </w:t>
      </w:r>
      <w:r w:rsidR="001E67A9">
        <w:t>Such factors may include but are not limited to changes in FCC rules</w:t>
      </w:r>
      <w:r w:rsidR="001E67A9" w:rsidRPr="002808B1">
        <w:t xml:space="preserve"> </w:t>
      </w:r>
      <w:r w:rsidR="001E67A9">
        <w:t xml:space="preserve">on Low Income Support, including </w:t>
      </w:r>
      <w:r w:rsidR="00F2627B">
        <w:t xml:space="preserve">rules on </w:t>
      </w:r>
      <w:r w:rsidR="001E67A9">
        <w:t xml:space="preserve">facility requirement and procedure of customer eligibility verification, the </w:t>
      </w:r>
      <w:r w:rsidR="001E67A9">
        <w:lastRenderedPageBreak/>
        <w:t>company’s operation performance in Washington, and the results of the federal and state verification results of its Lifeline customers’ eligibility</w:t>
      </w:r>
      <w:r>
        <w:t>.</w:t>
      </w:r>
    </w:p>
    <w:p w:rsidR="00514C18" w:rsidRPr="00CB5A0C" w:rsidRDefault="00514C18" w:rsidP="00514C18"/>
    <w:p w:rsidR="00C955DB" w:rsidRPr="00E8638D" w:rsidRDefault="00C955DB" w:rsidP="00E8638D">
      <w:pPr>
        <w:rPr>
          <w:bCs/>
        </w:rPr>
      </w:pPr>
    </w:p>
    <w:p w:rsidR="00295601" w:rsidRPr="006406DE" w:rsidRDefault="00295601">
      <w:pPr>
        <w:pStyle w:val="Heading3"/>
        <w:spacing w:line="288" w:lineRule="auto"/>
        <w:rPr>
          <w:bCs w:val="0"/>
        </w:rPr>
      </w:pPr>
      <w:r w:rsidRPr="006406DE">
        <w:rPr>
          <w:bCs w:val="0"/>
        </w:rPr>
        <w:t>O R D E R</w:t>
      </w:r>
    </w:p>
    <w:p w:rsidR="00295601" w:rsidRPr="006406DE" w:rsidRDefault="00295601">
      <w:pPr>
        <w:spacing w:line="288" w:lineRule="auto"/>
        <w:jc w:val="center"/>
        <w:rPr>
          <w:bCs/>
        </w:rPr>
      </w:pPr>
    </w:p>
    <w:p w:rsidR="00D52D0C" w:rsidRPr="006406DE" w:rsidRDefault="00295601" w:rsidP="000C44D2">
      <w:pPr>
        <w:spacing w:line="288" w:lineRule="auto"/>
        <w:ind w:left="-20" w:firstLine="720"/>
        <w:rPr>
          <w:b/>
          <w:bCs/>
        </w:rPr>
      </w:pPr>
      <w:r w:rsidRPr="006406DE">
        <w:rPr>
          <w:b/>
          <w:bCs/>
        </w:rPr>
        <w:t>THE COMMISSION ORDERS</w:t>
      </w:r>
      <w:r w:rsidR="00D52D0C" w:rsidRPr="006406DE">
        <w:rPr>
          <w:b/>
          <w:bCs/>
        </w:rPr>
        <w:t>:</w:t>
      </w:r>
    </w:p>
    <w:p w:rsidR="00295601" w:rsidRPr="006406DE" w:rsidRDefault="00295601" w:rsidP="004132BF">
      <w:pPr>
        <w:spacing w:line="288" w:lineRule="auto"/>
        <w:rPr>
          <w:bCs/>
        </w:rPr>
      </w:pPr>
    </w:p>
    <w:p w:rsidR="00897BAC" w:rsidRPr="00897BAC" w:rsidRDefault="00295601" w:rsidP="00FE5714">
      <w:pPr>
        <w:numPr>
          <w:ilvl w:val="0"/>
          <w:numId w:val="2"/>
        </w:numPr>
        <w:tabs>
          <w:tab w:val="left" w:pos="720"/>
        </w:tabs>
        <w:spacing w:line="225" w:lineRule="auto"/>
        <w:ind w:left="1440" w:hanging="1440"/>
        <w:rPr>
          <w:sz w:val="23"/>
          <w:szCs w:val="23"/>
        </w:rPr>
      </w:pPr>
      <w:r w:rsidRPr="000C44D2">
        <w:t>(1)</w:t>
      </w:r>
      <w:r w:rsidRPr="000C44D2">
        <w:tab/>
      </w:r>
      <w:r w:rsidR="00897BAC">
        <w:t xml:space="preserve">The Commission grants the petition of </w:t>
      </w:r>
      <w:proofErr w:type="spellStart"/>
      <w:r w:rsidR="00514C18">
        <w:t>YourTel</w:t>
      </w:r>
      <w:proofErr w:type="spellEnd"/>
      <w:r w:rsidR="00514C18">
        <w:t xml:space="preserve"> America, Inc.</w:t>
      </w:r>
      <w:r w:rsidR="00CE08DB">
        <w:t>,</w:t>
      </w:r>
      <w:r w:rsidR="00897BAC">
        <w:t xml:space="preserve"> for an</w:t>
      </w:r>
      <w:r w:rsidR="00897BAC" w:rsidRPr="000C44D2">
        <w:t xml:space="preserve"> exemption from WAC 480-123-030(1</w:t>
      </w:r>
      <w:proofErr w:type="gramStart"/>
      <w:r w:rsidR="00897BAC" w:rsidRPr="000C44D2">
        <w:t>)(</w:t>
      </w:r>
      <w:proofErr w:type="gramEnd"/>
      <w:r w:rsidR="00897BAC">
        <w:t>d</w:t>
      </w:r>
      <w:r w:rsidR="00897BAC" w:rsidRPr="000C44D2">
        <w:t>)</w:t>
      </w:r>
      <w:r w:rsidR="00514C18">
        <w:t>, (f) and (g)</w:t>
      </w:r>
      <w:r w:rsidR="00897BAC" w:rsidRPr="000C44D2">
        <w:t xml:space="preserve"> which require</w:t>
      </w:r>
      <w:r w:rsidR="00897BAC">
        <w:t>s</w:t>
      </w:r>
      <w:r w:rsidR="00897BAC" w:rsidRPr="000C44D2">
        <w:t xml:space="preserve"> </w:t>
      </w:r>
      <w:r w:rsidR="00897BAC">
        <w:t>an ETC applicant to provide a substantive two-year plan of the investments to be made with init</w:t>
      </w:r>
      <w:r w:rsidR="00D44A20">
        <w:t>i</w:t>
      </w:r>
      <w:r w:rsidR="00897BAC">
        <w:t>al federal support and the associated customer benefits</w:t>
      </w:r>
      <w:r w:rsidR="00514C18">
        <w:t>, a digital map of its wireless network, and compliance to specific power backup standards</w:t>
      </w:r>
      <w:r w:rsidR="00897BAC">
        <w:t xml:space="preserve">. </w:t>
      </w:r>
    </w:p>
    <w:p w:rsidR="00897BAC" w:rsidRPr="00897BAC" w:rsidRDefault="00897BAC" w:rsidP="00897BAC">
      <w:pPr>
        <w:spacing w:line="225" w:lineRule="auto"/>
        <w:ind w:left="1440"/>
        <w:rPr>
          <w:sz w:val="23"/>
          <w:szCs w:val="23"/>
        </w:rPr>
      </w:pPr>
    </w:p>
    <w:p w:rsidR="006F1E5A" w:rsidRPr="007C2552" w:rsidRDefault="00897BAC" w:rsidP="00FE5714">
      <w:pPr>
        <w:numPr>
          <w:ilvl w:val="0"/>
          <w:numId w:val="2"/>
        </w:numPr>
        <w:tabs>
          <w:tab w:val="left" w:pos="720"/>
        </w:tabs>
        <w:spacing w:line="225" w:lineRule="auto"/>
        <w:ind w:left="1440" w:hanging="1440"/>
        <w:rPr>
          <w:sz w:val="23"/>
          <w:szCs w:val="23"/>
        </w:rPr>
      </w:pPr>
      <w:r>
        <w:t xml:space="preserve">(2) </w:t>
      </w:r>
      <w:r>
        <w:tab/>
      </w:r>
      <w:r w:rsidR="004565FB" w:rsidRPr="000C44D2">
        <w:t xml:space="preserve">The Commission grants the petition of </w:t>
      </w:r>
      <w:proofErr w:type="spellStart"/>
      <w:r w:rsidR="003D718C">
        <w:t>YourTel</w:t>
      </w:r>
      <w:proofErr w:type="spellEnd"/>
      <w:r w:rsidR="003D718C">
        <w:t xml:space="preserve"> America, Inc.</w:t>
      </w:r>
      <w:r w:rsidR="00CE08DB">
        <w:t>,</w:t>
      </w:r>
      <w:r w:rsidR="003D718C">
        <w:t xml:space="preserve"> </w:t>
      </w:r>
      <w:r w:rsidR="006F1E5A" w:rsidRPr="000C44D2">
        <w:t xml:space="preserve">for designation as an Eligible Telecommunications Carrier for the </w:t>
      </w:r>
      <w:r w:rsidR="007C2552" w:rsidRPr="00B66F61">
        <w:t xml:space="preserve">purpose of receiving Lifeline </w:t>
      </w:r>
      <w:r w:rsidR="00514C18">
        <w:t>and Link Up support</w:t>
      </w:r>
      <w:r w:rsidR="007C2552">
        <w:t xml:space="preserve"> from</w:t>
      </w:r>
      <w:r w:rsidR="007C2552" w:rsidRPr="00B66F61">
        <w:t xml:space="preserve"> the federal </w:t>
      </w:r>
      <w:r>
        <w:t>U</w:t>
      </w:r>
      <w:r w:rsidR="007C2552" w:rsidRPr="00B66F61">
        <w:t xml:space="preserve">niversal </w:t>
      </w:r>
      <w:r>
        <w:t>S</w:t>
      </w:r>
      <w:r w:rsidR="007C2552" w:rsidRPr="00B66F61">
        <w:t xml:space="preserve">ervice </w:t>
      </w:r>
      <w:r>
        <w:t>F</w:t>
      </w:r>
      <w:r w:rsidR="007C2552" w:rsidRPr="00B66F61">
        <w:t>und</w:t>
      </w:r>
      <w:r w:rsidR="007C2552">
        <w:t xml:space="preserve"> in </w:t>
      </w:r>
      <w:r w:rsidR="007C2552" w:rsidRPr="00C66A3E">
        <w:t>service areas specified in</w:t>
      </w:r>
      <w:r w:rsidR="007C2552" w:rsidRPr="000C44D2">
        <w:t xml:space="preserve"> </w:t>
      </w:r>
      <w:r w:rsidR="007C2552">
        <w:t>Appendix A to this Order</w:t>
      </w:r>
      <w:r w:rsidR="006F1E5A" w:rsidRPr="000C44D2">
        <w:t xml:space="preserve">.  The designation is </w:t>
      </w:r>
      <w:r w:rsidR="007C2552">
        <w:rPr>
          <w:bCs/>
        </w:rPr>
        <w:t xml:space="preserve">subject to the conditions set forth in Appendix B to this Order. </w:t>
      </w:r>
    </w:p>
    <w:p w:rsidR="00CB5A0C" w:rsidRPr="00897BAC" w:rsidRDefault="00CB5A0C" w:rsidP="00897BAC">
      <w:pPr>
        <w:tabs>
          <w:tab w:val="left" w:pos="720"/>
        </w:tabs>
        <w:spacing w:line="225" w:lineRule="auto"/>
        <w:rPr>
          <w:sz w:val="23"/>
          <w:szCs w:val="23"/>
        </w:rPr>
      </w:pPr>
      <w:r>
        <w:t xml:space="preserve"> </w:t>
      </w:r>
    </w:p>
    <w:p w:rsidR="00245723" w:rsidRPr="000C44D2" w:rsidRDefault="004565FB" w:rsidP="00FE5714">
      <w:pPr>
        <w:numPr>
          <w:ilvl w:val="0"/>
          <w:numId w:val="2"/>
        </w:numPr>
        <w:ind w:left="1440" w:hanging="1440"/>
      </w:pPr>
      <w:r w:rsidRPr="000C44D2">
        <w:t>(3)</w:t>
      </w:r>
      <w:r w:rsidRPr="000C44D2">
        <w:tab/>
      </w:r>
      <w:proofErr w:type="spellStart"/>
      <w:r w:rsidR="00514C18">
        <w:t>YourTel</w:t>
      </w:r>
      <w:proofErr w:type="spellEnd"/>
      <w:r w:rsidR="00514C18">
        <w:t xml:space="preserve"> America, Inc</w:t>
      </w:r>
      <w:proofErr w:type="gramStart"/>
      <w:r w:rsidR="00514C18">
        <w:t>.</w:t>
      </w:r>
      <w:r w:rsidR="00CE08DB">
        <w:t>,</w:t>
      </w:r>
      <w:proofErr w:type="gramEnd"/>
      <w:r w:rsidR="00514C18">
        <w:t xml:space="preserve"> </w:t>
      </w:r>
      <w:r w:rsidR="00245723" w:rsidRPr="000C44D2">
        <w:t xml:space="preserve">must comply with applicable federal laws and regulations on ETC obligations and requirements. </w:t>
      </w:r>
    </w:p>
    <w:p w:rsidR="00245723" w:rsidRDefault="00245723" w:rsidP="00245723">
      <w:pPr>
        <w:pStyle w:val="ListParagraph"/>
        <w:rPr>
          <w:bCs/>
        </w:rPr>
      </w:pPr>
    </w:p>
    <w:p w:rsidR="00245723" w:rsidRPr="000C44D2" w:rsidRDefault="00245723" w:rsidP="00FE5714">
      <w:pPr>
        <w:numPr>
          <w:ilvl w:val="0"/>
          <w:numId w:val="2"/>
        </w:numPr>
        <w:ind w:left="1440" w:hanging="1440"/>
      </w:pPr>
      <w:r w:rsidRPr="000C44D2">
        <w:t>(4)</w:t>
      </w:r>
      <w:r w:rsidRPr="000C44D2">
        <w:tab/>
      </w:r>
      <w:proofErr w:type="spellStart"/>
      <w:r w:rsidR="00514C18">
        <w:t>YourTel</w:t>
      </w:r>
      <w:proofErr w:type="spellEnd"/>
      <w:r w:rsidR="00514C18">
        <w:t xml:space="preserve"> America, Inc</w:t>
      </w:r>
      <w:proofErr w:type="gramStart"/>
      <w:r w:rsidR="00514C18">
        <w:t>.</w:t>
      </w:r>
      <w:r w:rsidR="00CE08DB">
        <w:t>,</w:t>
      </w:r>
      <w:proofErr w:type="gramEnd"/>
      <w:r w:rsidR="00514C18">
        <w:t xml:space="preserve"> </w:t>
      </w:r>
      <w:r w:rsidRPr="000C44D2">
        <w:t>must comply with Washington</w:t>
      </w:r>
      <w:r w:rsidR="00C928AB">
        <w:t xml:space="preserve">’s </w:t>
      </w:r>
      <w:r w:rsidRPr="000C44D2">
        <w:t>rules on ETC obligations and requirements set forth in WAC 480-123.</w:t>
      </w:r>
    </w:p>
    <w:p w:rsidR="00245723" w:rsidRDefault="00245723" w:rsidP="00245723">
      <w:pPr>
        <w:pStyle w:val="ListParagraph"/>
        <w:rPr>
          <w:bCs/>
        </w:rPr>
      </w:pPr>
    </w:p>
    <w:p w:rsidR="00CB5A0C" w:rsidRDefault="00CB5A0C" w:rsidP="00FE5714">
      <w:pPr>
        <w:numPr>
          <w:ilvl w:val="0"/>
          <w:numId w:val="2"/>
        </w:numPr>
        <w:ind w:left="1440" w:hanging="1440"/>
      </w:pPr>
      <w:r>
        <w:t>(5)</w:t>
      </w:r>
      <w:r>
        <w:tab/>
        <w:t xml:space="preserve">The Commission retains jurisdiction over the subject matter and the parties to this proceeding. </w:t>
      </w:r>
    </w:p>
    <w:p w:rsidR="00CB5A0C" w:rsidRPr="000C44D2" w:rsidRDefault="00CB5A0C" w:rsidP="00CB5A0C"/>
    <w:p w:rsidR="00245723" w:rsidRDefault="00CB5A0C" w:rsidP="00FE5714">
      <w:pPr>
        <w:numPr>
          <w:ilvl w:val="0"/>
          <w:numId w:val="2"/>
        </w:numPr>
        <w:ind w:left="1440" w:hanging="1440"/>
      </w:pPr>
      <w:r w:rsidRPr="000C44D2">
        <w:t xml:space="preserve"> </w:t>
      </w:r>
      <w:r w:rsidR="00245723" w:rsidRPr="000C44D2">
        <w:t>(</w:t>
      </w:r>
      <w:r>
        <w:t>6</w:t>
      </w:r>
      <w:r w:rsidR="00245723" w:rsidRPr="000C44D2">
        <w:t>)</w:t>
      </w:r>
      <w:r w:rsidR="00245723" w:rsidRPr="000C44D2">
        <w:tab/>
        <w:t xml:space="preserve">The Commission has authority to modify, suspend, or revoke </w:t>
      </w:r>
      <w:r w:rsidR="00514C18">
        <w:t>YourTel America, Inc.</w:t>
      </w:r>
      <w:r w:rsidR="00245723" w:rsidRPr="000C44D2">
        <w:t xml:space="preserve">’s ETC designation granted in this Order at a future date.  </w:t>
      </w:r>
    </w:p>
    <w:p w:rsidR="00CB5A0C" w:rsidRDefault="00CB5A0C" w:rsidP="00CB5A0C">
      <w:pPr>
        <w:pStyle w:val="ListParagraph"/>
      </w:pPr>
    </w:p>
    <w:p w:rsidR="00010C41" w:rsidRDefault="00010C41">
      <w:pPr>
        <w:spacing w:line="288" w:lineRule="auto"/>
        <w:rPr>
          <w:bCs/>
        </w:rPr>
      </w:pPr>
    </w:p>
    <w:p w:rsidR="00010C41" w:rsidRDefault="00010C41">
      <w:pPr>
        <w:spacing w:line="288" w:lineRule="auto"/>
        <w:rPr>
          <w:bCs/>
        </w:rPr>
      </w:pPr>
    </w:p>
    <w:p w:rsidR="00010C41" w:rsidRDefault="00010C41">
      <w:pPr>
        <w:spacing w:line="288" w:lineRule="auto"/>
        <w:rPr>
          <w:bCs/>
        </w:rPr>
      </w:pPr>
    </w:p>
    <w:p w:rsidR="00010C41" w:rsidRDefault="00010C41">
      <w:pPr>
        <w:spacing w:line="288" w:lineRule="auto"/>
        <w:rPr>
          <w:bCs/>
        </w:rPr>
      </w:pPr>
    </w:p>
    <w:p w:rsidR="00010C41" w:rsidRDefault="00010C41">
      <w:pPr>
        <w:spacing w:line="288" w:lineRule="auto"/>
        <w:rPr>
          <w:bCs/>
        </w:rPr>
      </w:pPr>
    </w:p>
    <w:p w:rsidR="00010C41" w:rsidRDefault="00010C41">
      <w:pPr>
        <w:spacing w:line="288" w:lineRule="auto"/>
        <w:rPr>
          <w:bCs/>
        </w:rPr>
      </w:pPr>
    </w:p>
    <w:p w:rsidR="00010C41" w:rsidRDefault="00010C41">
      <w:pPr>
        <w:spacing w:line="288" w:lineRule="auto"/>
        <w:rPr>
          <w:bCs/>
        </w:rPr>
      </w:pPr>
    </w:p>
    <w:p w:rsidR="00010C41" w:rsidRDefault="00010C41">
      <w:pPr>
        <w:spacing w:line="288" w:lineRule="auto"/>
        <w:rPr>
          <w:bCs/>
        </w:rPr>
      </w:pPr>
    </w:p>
    <w:p w:rsidR="00010C41" w:rsidRDefault="00010C41">
      <w:pPr>
        <w:spacing w:line="288" w:lineRule="auto"/>
        <w:rPr>
          <w:bCs/>
        </w:rPr>
      </w:pPr>
    </w:p>
    <w:p w:rsidR="00295601" w:rsidRPr="006406DE" w:rsidRDefault="00CE08DB">
      <w:pPr>
        <w:spacing w:line="288" w:lineRule="auto"/>
        <w:rPr>
          <w:bCs/>
        </w:rPr>
      </w:pPr>
      <w:r>
        <w:rPr>
          <w:bCs/>
        </w:rPr>
        <w:lastRenderedPageBreak/>
        <w:tab/>
      </w:r>
      <w:proofErr w:type="gramStart"/>
      <w:r w:rsidR="00295601" w:rsidRPr="006406DE">
        <w:rPr>
          <w:bCs/>
        </w:rPr>
        <w:t>DATED at Olympia, Washington</w:t>
      </w:r>
      <w:r w:rsidR="001B0766" w:rsidRPr="006406DE">
        <w:rPr>
          <w:bCs/>
        </w:rPr>
        <w:t>, and effective</w:t>
      </w:r>
      <w:r w:rsidR="00B107F3" w:rsidRPr="006406DE">
        <w:rPr>
          <w:bCs/>
          <w:color w:val="FF0000"/>
        </w:rPr>
        <w:t xml:space="preserve"> </w:t>
      </w:r>
      <w:r w:rsidR="00514C18">
        <w:rPr>
          <w:bCs/>
        </w:rPr>
        <w:t>June 16</w:t>
      </w:r>
      <w:r w:rsidR="00B107F3" w:rsidRPr="006406DE">
        <w:rPr>
          <w:bCs/>
        </w:rPr>
        <w:t>, 20</w:t>
      </w:r>
      <w:r w:rsidR="00C955DB">
        <w:rPr>
          <w:bCs/>
        </w:rPr>
        <w:t>1</w:t>
      </w:r>
      <w:r w:rsidR="00B510B9">
        <w:rPr>
          <w:bCs/>
        </w:rPr>
        <w:t>1</w:t>
      </w:r>
      <w:r w:rsidR="00203F6E" w:rsidRPr="006406DE">
        <w:rPr>
          <w:bCs/>
        </w:rPr>
        <w:fldChar w:fldCharType="begin"/>
      </w:r>
      <w:r w:rsidR="00813AB1" w:rsidRPr="006406DE">
        <w:rPr>
          <w:bCs/>
        </w:rPr>
        <w:instrText xml:space="preserve"> ASK effect_date "Enter Effective Date"</w:instrText>
      </w:r>
      <w:r w:rsidR="00203F6E" w:rsidRPr="006406DE">
        <w:rPr>
          <w:bCs/>
        </w:rPr>
        <w:fldChar w:fldCharType="separate"/>
      </w:r>
      <w:bookmarkStart w:id="2" w:name="effect_date"/>
      <w:r w:rsidR="00A0742C" w:rsidRPr="006406DE">
        <w:rPr>
          <w:bCs/>
        </w:rPr>
        <w:t>February 26, 2009</w:t>
      </w:r>
      <w:bookmarkEnd w:id="2"/>
      <w:r w:rsidR="00203F6E" w:rsidRPr="006406DE">
        <w:rPr>
          <w:bCs/>
        </w:rPr>
        <w:fldChar w:fldCharType="end"/>
      </w:r>
      <w:r w:rsidR="00B107F3" w:rsidRPr="006406DE">
        <w:rPr>
          <w:bCs/>
        </w:rPr>
        <w:t>.</w:t>
      </w:r>
      <w:proofErr w:type="gramEnd"/>
    </w:p>
    <w:p w:rsidR="00F0693C" w:rsidRPr="006406DE" w:rsidRDefault="00F0693C">
      <w:pPr>
        <w:spacing w:line="288" w:lineRule="auto"/>
        <w:rPr>
          <w:bCs/>
        </w:rPr>
      </w:pPr>
    </w:p>
    <w:p w:rsidR="00295601" w:rsidRPr="006406DE" w:rsidRDefault="00CE08DB" w:rsidP="0061408C">
      <w:pPr>
        <w:spacing w:line="288" w:lineRule="auto"/>
        <w:rPr>
          <w:bCs/>
        </w:rPr>
      </w:pPr>
      <w:r>
        <w:rPr>
          <w:bCs/>
        </w:rPr>
        <w:tab/>
      </w:r>
      <w:r>
        <w:rPr>
          <w:bCs/>
        </w:rPr>
        <w:tab/>
      </w:r>
      <w:r w:rsidR="00295601" w:rsidRPr="006406DE">
        <w:rPr>
          <w:bCs/>
        </w:rPr>
        <w:t>WASHINGTON UTILITIES AND TRANSPORTATION COMMISSION</w:t>
      </w:r>
    </w:p>
    <w:p w:rsidR="000C3FF8" w:rsidRPr="006406DE" w:rsidRDefault="000C3FF8" w:rsidP="0061408C">
      <w:pPr>
        <w:spacing w:line="288" w:lineRule="auto"/>
        <w:rPr>
          <w:bCs/>
        </w:rPr>
      </w:pPr>
    </w:p>
    <w:p w:rsidR="000C3FF8" w:rsidRPr="006406DE" w:rsidRDefault="000C3FF8" w:rsidP="0061408C">
      <w:pPr>
        <w:spacing w:line="288" w:lineRule="auto"/>
        <w:rPr>
          <w:bCs/>
        </w:rPr>
      </w:pPr>
    </w:p>
    <w:p w:rsidR="0061408C" w:rsidRPr="006406DE" w:rsidRDefault="0061408C" w:rsidP="0061408C">
      <w:pPr>
        <w:spacing w:line="288" w:lineRule="auto"/>
        <w:jc w:val="center"/>
      </w:pPr>
      <w:r w:rsidRPr="006406DE">
        <w:tab/>
      </w:r>
    </w:p>
    <w:p w:rsidR="005D41D5" w:rsidRPr="006406DE" w:rsidRDefault="005D41D5" w:rsidP="005D41D5">
      <w:pPr>
        <w:spacing w:line="288" w:lineRule="auto"/>
        <w:ind w:left="3600" w:firstLine="720"/>
      </w:pPr>
      <w:r w:rsidRPr="006406DE">
        <w:t>JEFFREY D. GOLTZ, Chairman</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r w:rsidRPr="006406DE">
        <w:tab/>
      </w:r>
      <w:r w:rsidRPr="006406DE">
        <w:tab/>
      </w:r>
      <w:r w:rsidRPr="006406DE">
        <w:tab/>
      </w:r>
      <w:r w:rsidRPr="006406DE">
        <w:tab/>
      </w:r>
      <w:r w:rsidRPr="006406DE">
        <w:tab/>
      </w:r>
      <w:r w:rsidRPr="006406DE">
        <w:tab/>
        <w:t>PATRICK J. OSHIE, Commissioner</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61408C" w:rsidRPr="006406DE" w:rsidRDefault="005D41D5" w:rsidP="005D41D5">
      <w:pPr>
        <w:spacing w:line="288" w:lineRule="auto"/>
      </w:pPr>
      <w:r w:rsidRPr="006406DE">
        <w:tab/>
      </w:r>
      <w:r w:rsidRPr="006406DE">
        <w:tab/>
      </w:r>
      <w:r w:rsidRPr="006406DE">
        <w:tab/>
      </w:r>
      <w:r w:rsidRPr="006406DE">
        <w:tab/>
      </w:r>
      <w:r w:rsidRPr="006406DE">
        <w:tab/>
      </w:r>
      <w:r w:rsidRPr="006406DE">
        <w:tab/>
      </w:r>
      <w:bookmarkStart w:id="3" w:name="_GoBack"/>
      <w:bookmarkEnd w:id="3"/>
    </w:p>
    <w:p w:rsidR="00614E0D" w:rsidRDefault="00614E0D" w:rsidP="002D758C">
      <w:pPr>
        <w:spacing w:line="288" w:lineRule="auto"/>
        <w:ind w:right="-360"/>
      </w:pPr>
    </w:p>
    <w:p w:rsidR="00CE34AD" w:rsidRDefault="00CE34AD" w:rsidP="002D758C">
      <w:pPr>
        <w:spacing w:line="288" w:lineRule="auto"/>
        <w:ind w:right="-360"/>
      </w:pPr>
    </w:p>
    <w:p w:rsidR="00C01B09" w:rsidRDefault="00C01B09">
      <w:r>
        <w:br w:type="page"/>
      </w:r>
    </w:p>
    <w:p w:rsidR="00C01B09" w:rsidRDefault="00C01B09" w:rsidP="00C01B09">
      <w:pPr>
        <w:jc w:val="center"/>
        <w:rPr>
          <w:b/>
        </w:rPr>
      </w:pPr>
      <w:r>
        <w:rPr>
          <w:b/>
        </w:rPr>
        <w:lastRenderedPageBreak/>
        <w:t xml:space="preserve">Appendix </w:t>
      </w:r>
      <w:r w:rsidR="008F2B9B">
        <w:rPr>
          <w:b/>
        </w:rPr>
        <w:t>A</w:t>
      </w:r>
    </w:p>
    <w:p w:rsidR="00C01B09" w:rsidRDefault="00C01B09" w:rsidP="00C01B09">
      <w:pPr>
        <w:jc w:val="center"/>
        <w:rPr>
          <w:b/>
        </w:rPr>
      </w:pPr>
    </w:p>
    <w:p w:rsidR="00514C18" w:rsidRPr="00514C18" w:rsidRDefault="00514C18" w:rsidP="006A289C">
      <w:pPr>
        <w:pStyle w:val="Header"/>
        <w:jc w:val="center"/>
        <w:rPr>
          <w:b/>
        </w:rPr>
      </w:pPr>
      <w:r w:rsidRPr="00514C18">
        <w:rPr>
          <w:b/>
        </w:rPr>
        <w:t xml:space="preserve">YourTel America, Inc. </w:t>
      </w:r>
    </w:p>
    <w:p w:rsidR="006A289C" w:rsidRPr="006A289C" w:rsidRDefault="006A289C" w:rsidP="006A289C">
      <w:pPr>
        <w:pStyle w:val="Header"/>
        <w:jc w:val="center"/>
        <w:rPr>
          <w:b/>
        </w:rPr>
      </w:pPr>
      <w:r w:rsidRPr="006A289C">
        <w:rPr>
          <w:b/>
        </w:rPr>
        <w:t>Areas for Eligible Telecommunications Carrier Designation</w:t>
      </w:r>
    </w:p>
    <w:p w:rsidR="00C01B09" w:rsidRDefault="00C01B09" w:rsidP="00C01B09"/>
    <w:tbl>
      <w:tblPr>
        <w:tblW w:w="9336" w:type="dxa"/>
        <w:jc w:val="center"/>
        <w:tblLook w:val="04A0"/>
      </w:tblPr>
      <w:tblGrid>
        <w:gridCol w:w="5467"/>
        <w:gridCol w:w="3869"/>
      </w:tblGrid>
      <w:tr w:rsidR="00F947D9" w:rsidRPr="003A6772" w:rsidTr="00AD6578">
        <w:trPr>
          <w:trHeight w:val="300"/>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jc w:val="center"/>
              <w:rPr>
                <w:b/>
                <w:bCs/>
                <w:color w:val="000000"/>
                <w:u w:val="single"/>
              </w:rPr>
            </w:pPr>
            <w:r w:rsidRPr="003A6772">
              <w:rPr>
                <w:b/>
                <w:bCs/>
                <w:caps/>
                <w:color w:val="000000"/>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rsidR="00F947D9" w:rsidRPr="003A6772" w:rsidRDefault="00F947D9" w:rsidP="00AD6578">
            <w:pPr>
              <w:jc w:val="center"/>
              <w:rPr>
                <w:b/>
                <w:bCs/>
                <w:color w:val="000000"/>
                <w:u w:val="single"/>
              </w:rPr>
            </w:pPr>
            <w:r w:rsidRPr="003A6772">
              <w:rPr>
                <w:b/>
                <w:bCs/>
                <w:color w:val="000000"/>
                <w:u w:val="single"/>
              </w:rPr>
              <w:t>EXCHANGE</w:t>
            </w:r>
          </w:p>
        </w:tc>
      </w:tr>
      <w:tr w:rsidR="00F947D9" w:rsidRPr="003A6772" w:rsidTr="00AD657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CENTURYTEL OF COWICHE, INC.</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6B577F">
              <w:rPr>
                <w:color w:val="000000"/>
              </w:rPr>
              <w:t>COWICHE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RIMROCK</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TIETON</w:t>
            </w:r>
          </w:p>
        </w:tc>
      </w:tr>
      <w:tr w:rsidR="00F947D9" w:rsidRPr="003A6772" w:rsidTr="00AD657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CENTURYTEL OF INTER-ISLAND, INC.</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BLAKELY ISLAND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EAST SOUND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FRIDAY HARBOR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LOPEZ</w:t>
            </w:r>
          </w:p>
        </w:tc>
      </w:tr>
      <w:tr w:rsidR="00F947D9" w:rsidRPr="003A6772" w:rsidTr="00AD657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CENTURYTEL OF WASHINGTON, INC.</w:t>
            </w:r>
          </w:p>
        </w:tc>
      </w:tr>
      <w:tr w:rsidR="00F947D9" w:rsidRPr="003A6772" w:rsidTr="00AD6578">
        <w:trPr>
          <w:trHeight w:val="323"/>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AMES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ARLETTA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ASHFORD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BASIN CITY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CARNATION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CATHLAMET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CHENEY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CHINOOK</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CONNELL</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COULEE CITY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CURTIS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EDWALL-TYLER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ELTOPIA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EUREKA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FALL CITY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FORKS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GIG HARBOR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HARRINGTON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HUMPTULIPS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KAHLOTUS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KETTLE FALLS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KINGSTON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LAKEBAY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LIND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MATHEWS CORNER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MCCLEARY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MEDICAL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MESA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MONTESANO</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MORTON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NORTH BEND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OCEAN PARK</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OCOSTA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ODESSA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ORTING</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OTHELLO</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PACKWOOD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PUGET ISLAND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RANDLE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REARDAN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RITZVILLE-BENGE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SOUTH PRAIRIE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SPANGLE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SPRAGUE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TWISP</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VADER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VASHON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WASHTUCNA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WILSON CREEK</w:t>
            </w:r>
          </w:p>
        </w:tc>
      </w:tr>
      <w:tr w:rsidR="00F947D9" w:rsidRPr="003A6772" w:rsidTr="00AD657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FRONTIER COMMUNICATIONS NORTHWEST INC.</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ACME-DEMING-WHATCOMCTY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ALGER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ANACORTES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ARLINGTON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BENTON CITY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BIG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BLAINE-BIRCH BAY-GTLD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BOTHELL</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BURLINGTON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CAMAS-WASHOUGAL</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CASHMERE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Default="00F947D9" w:rsidP="00AD6578">
            <w:pPr>
              <w:rPr>
                <w:color w:val="000000"/>
              </w:rPr>
            </w:pPr>
            <w:r>
              <w:rPr>
                <w:color w:val="000000"/>
              </w:rPr>
              <w:t>CHELAN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Default="00F947D9" w:rsidP="00AD6578">
            <w:pPr>
              <w:rPr>
                <w:color w:val="000000"/>
              </w:rPr>
            </w:pPr>
            <w:r>
              <w:rPr>
                <w:color w:val="000000"/>
              </w:rPr>
              <w:t>CONCRETE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Default="00F947D9" w:rsidP="00AD6578">
            <w:pPr>
              <w:rPr>
                <w:color w:val="000000"/>
              </w:rPr>
            </w:pPr>
            <w:r>
              <w:rPr>
                <w:color w:val="000000"/>
              </w:rPr>
              <w:t>CONWAY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CUSTER-GTLD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DEMING-WHATCOMCTY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EDISON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Default="00F947D9" w:rsidP="00AD6578">
            <w:pPr>
              <w:rPr>
                <w:color w:val="000000"/>
              </w:rPr>
            </w:pPr>
            <w:r>
              <w:rPr>
                <w:color w:val="000000"/>
              </w:rPr>
              <w:t>ENTIAT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EVERETT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EVERSON-GTLD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FAIRFIELD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FERNDALE-GTLD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GARFIELD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GEORGE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GRANITE FALLS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GRAYLAND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HALLS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KENNEWICK</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KIRKLAND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LA CONNER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LATAH</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LAUREL-WHATCOMCTY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LEAVENWORTH</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Default="00F947D9" w:rsidP="00AD6578">
            <w:pPr>
              <w:rPr>
                <w:color w:val="000000"/>
              </w:rPr>
            </w:pPr>
            <w:r>
              <w:rPr>
                <w:color w:val="000000"/>
              </w:rPr>
              <w:t>LYMAN-HAMILTON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LYNDEN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MANSFIELD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MAPLE FALLS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MARBLEMOUNT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MARYSVILLE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MONROE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MOUNT VERNON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NACHES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NEWPORT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NILE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OAK HARBOR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PALOUSE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PULLMAN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QUINCY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RICHLAND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RICHMOND BEACH</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ROCKFORD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ROSALIA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SEDRO WOOLLEY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SEDRO WOOLLEY-CONTEL</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SILVER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SKYKOMISH</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SNOHOMISH</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SOAP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STANWOOD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STEVENS PASS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SULTAN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SUMAS-GTLD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TEKOA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WATERVILLE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WENATCHEE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WESTPORT</w:t>
            </w:r>
          </w:p>
        </w:tc>
      </w:tr>
      <w:tr w:rsidR="00F947D9" w:rsidRPr="003A6772" w:rsidTr="00AD657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QWEST CORPORATION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ABERDEEN-HOQUIAM</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AUBURN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BAINBRIDGE ISLAND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BATTLE GROUND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BELFAIR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BELLEVUE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BELLINGHAM-GTLD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BLACK DIAMOND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BREMERTON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BUCKLEY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CASTLE ROCK</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CENTRALIA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CHEHALIS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CLE ELUM</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COLFAX</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COLVILLE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COPALIS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DEER PARK</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DES MOINES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EASTON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ELK</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ENUMCLAW</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EPHRATA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GRAHAM</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GREEN BLUFF</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HOODSPORT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ISSAQUAH</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KENT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LIBERTY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LONGVIEW-KELSO</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LOON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MAPLE VALLEY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MOSES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NEWMAN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OLYMPIA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OTHELLO</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PATEROS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PORT ANGELES</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PORT LUDLOW</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PORT ORCHARD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PORT TOWNSEND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PUYALLUP</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RENTON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RIDGEFIELD</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ROCHESTER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ROY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SEATTLE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SEQUIM</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SHELTON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SILVERDALE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SPOKANE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SPRINGDALE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SUMNER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TACOMA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Pr>
                <w:color w:val="000000"/>
              </w:rPr>
              <w:t>TACOMA WAVERLY</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VANCOUVER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WAITSBURG</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WARDEN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WINLOCK</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YAKIMA</w:t>
            </w:r>
          </w:p>
        </w:tc>
      </w:tr>
      <w:tr w:rsidR="00F947D9" w:rsidRPr="003A6772" w:rsidTr="00AD657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UNITED TELEPHONE - NORTHWEST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CHIMACUM-CENTER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COLUMBIA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DALLESPORT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GOLDENDALE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GRANDVIEW</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GRANGER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HARRAH</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HOOD CANAL</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LYLE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MABTON</w:t>
            </w:r>
            <w:r>
              <w:rPr>
                <w:color w:val="000000"/>
              </w:rPr>
              <w:t>-BICKLETON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MATTAWA</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PATERSON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PORT ANGELES-GARDINER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POULSBO</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PROSSER</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ROOSEVELT</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STEVENSON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TOPPENISH</w:t>
            </w:r>
            <w:r>
              <w:rPr>
                <w:color w:val="000000"/>
              </w:rPr>
              <w:t>-ZILLAH</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TROUT LAKE</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WAPATO</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WHITE SALMON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WHITE SWAN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WHITSTRAN</w:t>
            </w:r>
          </w:p>
        </w:tc>
      </w:tr>
      <w:tr w:rsidR="00F947D9" w:rsidRPr="003A6772" w:rsidTr="00AD657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F947D9" w:rsidRPr="003A6772" w:rsidRDefault="00F947D9" w:rsidP="00AD6578">
            <w:pPr>
              <w:rPr>
                <w:color w:val="000000"/>
              </w:rPr>
            </w:pPr>
            <w:r w:rsidRPr="003A6772">
              <w:rPr>
                <w:color w:val="000000"/>
              </w:rPr>
              <w:t>WILLARD</w:t>
            </w:r>
          </w:p>
        </w:tc>
      </w:tr>
    </w:tbl>
    <w:p w:rsidR="008F2B9B" w:rsidRDefault="008F2B9B"/>
    <w:p w:rsidR="00C73EA2" w:rsidRDefault="00C73EA2">
      <w:pPr>
        <w:rPr>
          <w:b/>
        </w:rPr>
      </w:pPr>
      <w:r>
        <w:rPr>
          <w:b/>
        </w:rPr>
        <w:br w:type="page"/>
      </w:r>
    </w:p>
    <w:p w:rsidR="008F2B9B" w:rsidRDefault="008F2B9B" w:rsidP="008F2B9B">
      <w:pPr>
        <w:jc w:val="center"/>
        <w:rPr>
          <w:b/>
        </w:rPr>
      </w:pPr>
      <w:r>
        <w:rPr>
          <w:b/>
        </w:rPr>
        <w:lastRenderedPageBreak/>
        <w:t>Appendix B</w:t>
      </w:r>
    </w:p>
    <w:p w:rsidR="008F2B9B" w:rsidRDefault="008F2B9B" w:rsidP="008F2B9B">
      <w:pPr>
        <w:jc w:val="center"/>
        <w:rPr>
          <w:b/>
        </w:rPr>
      </w:pPr>
    </w:p>
    <w:p w:rsidR="00F947D9" w:rsidRPr="00EF089D" w:rsidRDefault="00F947D9" w:rsidP="00F947D9">
      <w:pPr>
        <w:pStyle w:val="NoSpacing"/>
        <w:numPr>
          <w:ilvl w:val="0"/>
          <w:numId w:val="7"/>
        </w:numPr>
        <w:tabs>
          <w:tab w:val="clear" w:pos="360"/>
        </w:tabs>
        <w:suppressAutoHyphens/>
        <w:ind w:left="720" w:hanging="720"/>
        <w:rPr>
          <w:szCs w:val="24"/>
        </w:rPr>
      </w:pPr>
      <w:r>
        <w:rPr>
          <w:szCs w:val="24"/>
        </w:rPr>
        <w:t>YourTel America, Inc. (YourTel or Company)</w:t>
      </w:r>
      <w:r w:rsidRPr="00EF089D">
        <w:rPr>
          <w:szCs w:val="24"/>
        </w:rPr>
        <w:t xml:space="preserve"> designation as an Eligible Telecommunications Carrier (ETC) shall be for an interim period of one year from the effective date of the Commission’s Order approving such designation, subject to Commission review. </w:t>
      </w:r>
      <w:r w:rsidR="003D718C">
        <w:rPr>
          <w:szCs w:val="24"/>
        </w:rPr>
        <w:t xml:space="preserve"> </w:t>
      </w:r>
      <w:r w:rsidRPr="00CF6952">
        <w:rPr>
          <w:szCs w:val="24"/>
        </w:rPr>
        <w:t xml:space="preserve">Before the end of one year after the effective date of the Order, </w:t>
      </w:r>
      <w:r>
        <w:rPr>
          <w:szCs w:val="24"/>
        </w:rPr>
        <w:t>YourTel</w:t>
      </w:r>
      <w:r w:rsidRPr="00CF6952">
        <w:rPr>
          <w:szCs w:val="24"/>
        </w:rPr>
        <w:t xml:space="preserve"> may seek to renew its designation pursuant to WAC 480-123-030 through -040. </w:t>
      </w:r>
      <w:r w:rsidR="003D718C">
        <w:rPr>
          <w:szCs w:val="24"/>
        </w:rPr>
        <w:t xml:space="preserve"> </w:t>
      </w:r>
      <w:r>
        <w:rPr>
          <w:szCs w:val="24"/>
        </w:rPr>
        <w:t>YourTel’s</w:t>
      </w:r>
      <w:r w:rsidRPr="00CF6952">
        <w:rPr>
          <w:szCs w:val="24"/>
        </w:rPr>
        <w:t xml:space="preserve"> designation </w:t>
      </w:r>
      <w:r>
        <w:rPr>
          <w:szCs w:val="24"/>
        </w:rPr>
        <w:t xml:space="preserve">for the interim period </w:t>
      </w:r>
      <w:r w:rsidRPr="00CF6952">
        <w:rPr>
          <w:szCs w:val="24"/>
        </w:rPr>
        <w:t xml:space="preserve">shall continue until the Commission’s decision </w:t>
      </w:r>
      <w:r>
        <w:rPr>
          <w:szCs w:val="24"/>
        </w:rPr>
        <w:t>t</w:t>
      </w:r>
      <w:r w:rsidRPr="00CF6952">
        <w:rPr>
          <w:szCs w:val="24"/>
        </w:rPr>
        <w:t>o</w:t>
      </w:r>
      <w:r>
        <w:rPr>
          <w:szCs w:val="24"/>
        </w:rPr>
        <w:t xml:space="preserve"> the</w:t>
      </w:r>
      <w:r w:rsidRPr="00CF6952">
        <w:rPr>
          <w:szCs w:val="24"/>
        </w:rPr>
        <w:t xml:space="preserve"> designation</w:t>
      </w:r>
      <w:r>
        <w:rPr>
          <w:szCs w:val="24"/>
        </w:rPr>
        <w:t>.</w:t>
      </w:r>
    </w:p>
    <w:p w:rsidR="00F947D9" w:rsidRPr="00EF089D" w:rsidRDefault="00F947D9" w:rsidP="00F947D9">
      <w:pPr>
        <w:pStyle w:val="NoSpacing"/>
        <w:ind w:left="720"/>
        <w:rPr>
          <w:szCs w:val="24"/>
        </w:rPr>
      </w:pPr>
    </w:p>
    <w:p w:rsidR="00F947D9" w:rsidRPr="00EF089D" w:rsidRDefault="00F947D9" w:rsidP="00F947D9">
      <w:pPr>
        <w:pStyle w:val="NoSpacing"/>
        <w:numPr>
          <w:ilvl w:val="0"/>
          <w:numId w:val="7"/>
        </w:numPr>
        <w:tabs>
          <w:tab w:val="clear" w:pos="360"/>
        </w:tabs>
        <w:suppressAutoHyphens/>
        <w:ind w:left="720" w:hanging="720"/>
        <w:rPr>
          <w:szCs w:val="24"/>
        </w:rPr>
      </w:pPr>
      <w:r w:rsidRPr="00EF089D">
        <w:rPr>
          <w:szCs w:val="24"/>
        </w:rPr>
        <w:t xml:space="preserve">Within 30 days of approval of its ETC designation in Washington and prior to offering Lifeline services, </w:t>
      </w:r>
      <w:r>
        <w:rPr>
          <w:szCs w:val="24"/>
        </w:rPr>
        <w:t>YourTel</w:t>
      </w:r>
      <w:r w:rsidRPr="00EF089D">
        <w:rPr>
          <w:szCs w:val="24"/>
        </w:rPr>
        <w:t xml:space="preserve"> must make a compliance filing for approval by the Commission containing the following:</w:t>
      </w:r>
    </w:p>
    <w:p w:rsidR="00F947D9" w:rsidRPr="00EF089D" w:rsidRDefault="00F947D9" w:rsidP="00F947D9">
      <w:pPr>
        <w:pStyle w:val="NoSpacing"/>
        <w:rPr>
          <w:szCs w:val="24"/>
        </w:rPr>
      </w:pPr>
    </w:p>
    <w:p w:rsidR="00F947D9" w:rsidRDefault="00F947D9" w:rsidP="00F947D9">
      <w:pPr>
        <w:pStyle w:val="NoSpacing"/>
        <w:ind w:left="1440" w:hanging="720"/>
        <w:rPr>
          <w:szCs w:val="24"/>
        </w:rPr>
      </w:pPr>
      <w:r w:rsidRPr="00EF089D">
        <w:rPr>
          <w:szCs w:val="24"/>
        </w:rPr>
        <w:t>a.</w:t>
      </w:r>
      <w:r w:rsidRPr="00EF089D">
        <w:rPr>
          <w:szCs w:val="24"/>
        </w:rPr>
        <w:tab/>
      </w:r>
      <w:r>
        <w:rPr>
          <w:szCs w:val="24"/>
        </w:rPr>
        <w:t>YourTel</w:t>
      </w:r>
      <w:r w:rsidRPr="00EF089D">
        <w:rPr>
          <w:szCs w:val="24"/>
        </w:rPr>
        <w:t xml:space="preserve">’s Lifeline rate plans, terms and conditions. </w:t>
      </w:r>
      <w:r w:rsidR="003D718C">
        <w:rPr>
          <w:szCs w:val="24"/>
        </w:rPr>
        <w:t xml:space="preserve"> </w:t>
      </w:r>
      <w:r w:rsidRPr="00EF089D">
        <w:rPr>
          <w:szCs w:val="24"/>
        </w:rPr>
        <w:t xml:space="preserve">The rates, terms and conditions shall include all provisions that apply to the Lifeline services offered by </w:t>
      </w:r>
      <w:proofErr w:type="spellStart"/>
      <w:r>
        <w:rPr>
          <w:szCs w:val="24"/>
        </w:rPr>
        <w:t>YourTel</w:t>
      </w:r>
      <w:proofErr w:type="spellEnd"/>
      <w:r w:rsidRPr="00EF089D">
        <w:rPr>
          <w:szCs w:val="24"/>
        </w:rPr>
        <w:t xml:space="preserve"> 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and detailed procedures explaining how customers can participate in a particular Lifeline plan.</w:t>
      </w:r>
    </w:p>
    <w:p w:rsidR="00F947D9" w:rsidRPr="00EF089D" w:rsidRDefault="00F947D9" w:rsidP="00F947D9">
      <w:pPr>
        <w:pStyle w:val="NoSpacing"/>
        <w:ind w:left="1440" w:hanging="720"/>
        <w:rPr>
          <w:szCs w:val="24"/>
        </w:rPr>
      </w:pPr>
      <w:r w:rsidRPr="00EF089D">
        <w:rPr>
          <w:szCs w:val="24"/>
        </w:rPr>
        <w:t xml:space="preserve"> </w:t>
      </w:r>
    </w:p>
    <w:p w:rsidR="00F947D9" w:rsidRDefault="00F947D9" w:rsidP="00F947D9">
      <w:pPr>
        <w:pStyle w:val="NoSpacing"/>
        <w:ind w:left="1440" w:hanging="720"/>
        <w:rPr>
          <w:szCs w:val="24"/>
        </w:rPr>
      </w:pPr>
      <w:r w:rsidRPr="00EF089D">
        <w:rPr>
          <w:szCs w:val="24"/>
        </w:rPr>
        <w:t>b.</w:t>
      </w:r>
      <w:r w:rsidRPr="00EF089D">
        <w:rPr>
          <w:szCs w:val="24"/>
        </w:rPr>
        <w:tab/>
      </w:r>
      <w:r>
        <w:rPr>
          <w:szCs w:val="24"/>
        </w:rPr>
        <w:t>YourTel</w:t>
      </w:r>
      <w:r w:rsidRPr="00EF089D">
        <w:rPr>
          <w:szCs w:val="24"/>
        </w:rPr>
        <w:t>’s proposed language to be used in all advertising of Lifeline services and on its websites.</w:t>
      </w:r>
      <w:r w:rsidR="003D718C">
        <w:rPr>
          <w:szCs w:val="24"/>
        </w:rPr>
        <w:t xml:space="preserve"> </w:t>
      </w:r>
      <w:r w:rsidRPr="00EF089D">
        <w:rPr>
          <w:szCs w:val="24"/>
        </w:rPr>
        <w:t xml:space="preserve"> The language shall include information directing customers to the Washington State Office of the Attorney General for complaints regarding any Lifeline service issues. </w:t>
      </w:r>
    </w:p>
    <w:p w:rsidR="00F947D9" w:rsidRPr="00EF089D" w:rsidRDefault="00F947D9" w:rsidP="00F947D9">
      <w:pPr>
        <w:pStyle w:val="NoSpacing"/>
        <w:ind w:left="1440" w:hanging="720"/>
        <w:rPr>
          <w:szCs w:val="24"/>
        </w:rPr>
      </w:pPr>
    </w:p>
    <w:p w:rsidR="00F947D9" w:rsidRPr="00EF089D" w:rsidRDefault="00F947D9" w:rsidP="00F947D9">
      <w:pPr>
        <w:pStyle w:val="NoSpacing"/>
        <w:ind w:left="1440" w:hanging="720"/>
        <w:rPr>
          <w:szCs w:val="24"/>
        </w:rPr>
      </w:pPr>
      <w:r w:rsidRPr="00EF089D">
        <w:rPr>
          <w:szCs w:val="24"/>
        </w:rPr>
        <w:t>c.</w:t>
      </w:r>
      <w:r w:rsidRPr="00EF089D">
        <w:rPr>
          <w:szCs w:val="24"/>
        </w:rPr>
        <w:tab/>
      </w:r>
      <w:r>
        <w:rPr>
          <w:szCs w:val="24"/>
        </w:rPr>
        <w:t>YourTel</w:t>
      </w:r>
      <w:r w:rsidRPr="00EF089D">
        <w:rPr>
          <w:szCs w:val="24"/>
        </w:rPr>
        <w:t>’s Lifeline Customer Application Form.</w:t>
      </w:r>
    </w:p>
    <w:p w:rsidR="00F947D9" w:rsidRPr="00EF089D" w:rsidRDefault="00F947D9" w:rsidP="00F947D9">
      <w:pPr>
        <w:pStyle w:val="NoSpacing"/>
        <w:ind w:left="720"/>
        <w:rPr>
          <w:szCs w:val="24"/>
        </w:rPr>
      </w:pPr>
    </w:p>
    <w:p w:rsidR="00F947D9" w:rsidRPr="00EF089D" w:rsidRDefault="00F947D9" w:rsidP="00F947D9">
      <w:pPr>
        <w:pStyle w:val="NoSpacing"/>
        <w:ind w:left="720"/>
        <w:rPr>
          <w:szCs w:val="24"/>
        </w:rPr>
      </w:pPr>
      <w:r w:rsidRPr="00EF089D">
        <w:rPr>
          <w:szCs w:val="24"/>
        </w:rPr>
        <w:t xml:space="preserve">Commission Staff shall review </w:t>
      </w:r>
      <w:r>
        <w:rPr>
          <w:szCs w:val="24"/>
        </w:rPr>
        <w:t>YourTel</w:t>
      </w:r>
      <w:r w:rsidRPr="00EF089D">
        <w:rPr>
          <w:szCs w:val="24"/>
        </w:rPr>
        <w:t>’s compliance filing and recommend to the Commission whether it should be approved or rej</w:t>
      </w:r>
      <w:r>
        <w:rPr>
          <w:szCs w:val="24"/>
        </w:rPr>
        <w:t>ected within ten business days.</w:t>
      </w:r>
      <w:r w:rsidRPr="00EF089D">
        <w:rPr>
          <w:szCs w:val="24"/>
        </w:rPr>
        <w:t xml:space="preserve"> </w:t>
      </w:r>
      <w:r w:rsidR="003D718C">
        <w:rPr>
          <w:szCs w:val="24"/>
        </w:rPr>
        <w:t xml:space="preserve"> </w:t>
      </w:r>
      <w:r>
        <w:rPr>
          <w:szCs w:val="24"/>
        </w:rPr>
        <w:t>YourTel</w:t>
      </w:r>
      <w:r w:rsidRPr="00EF089D">
        <w:rPr>
          <w:szCs w:val="24"/>
        </w:rPr>
        <w:t xml:space="preserve"> shall not offer Lifeline services until the Commission has approved its compliance filing.</w:t>
      </w:r>
    </w:p>
    <w:p w:rsidR="00F947D9" w:rsidRPr="00EF089D" w:rsidRDefault="00F947D9" w:rsidP="00F947D9">
      <w:pPr>
        <w:pStyle w:val="NoSpacing"/>
        <w:ind w:left="720"/>
        <w:rPr>
          <w:szCs w:val="24"/>
        </w:rPr>
      </w:pPr>
    </w:p>
    <w:p w:rsidR="00F947D9" w:rsidRPr="00EF089D" w:rsidRDefault="00F947D9" w:rsidP="00F947D9">
      <w:pPr>
        <w:pStyle w:val="NoSpacing"/>
        <w:numPr>
          <w:ilvl w:val="0"/>
          <w:numId w:val="8"/>
        </w:numPr>
        <w:tabs>
          <w:tab w:val="clear" w:pos="720"/>
        </w:tabs>
        <w:suppressAutoHyphens/>
        <w:ind w:hanging="720"/>
        <w:rPr>
          <w:szCs w:val="24"/>
        </w:rPr>
      </w:pPr>
      <w:r>
        <w:rPr>
          <w:szCs w:val="24"/>
        </w:rPr>
        <w:t>YourTel</w:t>
      </w:r>
      <w:r w:rsidRPr="00EF089D">
        <w:rPr>
          <w:szCs w:val="24"/>
        </w:rPr>
        <w:t xml:space="preserve"> shall file with the Commission any future changes to its rates, terms, or conditions at least one day prior to the effective date of the change. </w:t>
      </w:r>
    </w:p>
    <w:p w:rsidR="00F947D9" w:rsidRPr="00EF089D" w:rsidRDefault="00F947D9" w:rsidP="00F947D9">
      <w:pPr>
        <w:pStyle w:val="NoSpacing"/>
        <w:ind w:left="720"/>
        <w:rPr>
          <w:szCs w:val="24"/>
        </w:rPr>
      </w:pPr>
    </w:p>
    <w:p w:rsidR="00F947D9" w:rsidRPr="00EF089D" w:rsidRDefault="00F947D9" w:rsidP="00F947D9">
      <w:pPr>
        <w:pStyle w:val="NoSpacing"/>
        <w:numPr>
          <w:ilvl w:val="0"/>
          <w:numId w:val="8"/>
        </w:numPr>
        <w:tabs>
          <w:tab w:val="clear" w:pos="720"/>
        </w:tabs>
        <w:suppressAutoHyphens/>
        <w:ind w:hanging="720"/>
        <w:rPr>
          <w:szCs w:val="24"/>
        </w:rPr>
      </w:pPr>
      <w:r w:rsidRPr="00EF089D">
        <w:rPr>
          <w:szCs w:val="24"/>
        </w:rPr>
        <w:t xml:space="preserve">The information on </w:t>
      </w:r>
      <w:r>
        <w:rPr>
          <w:szCs w:val="24"/>
        </w:rPr>
        <w:t>YourTel</w:t>
      </w:r>
      <w:r w:rsidRPr="00EF089D">
        <w:rPr>
          <w:szCs w:val="24"/>
        </w:rPr>
        <w:t xml:space="preserve">’s rates, terms and conditions shall be provided in a package sent to Lifeline customers after enrollment in </w:t>
      </w:r>
      <w:r>
        <w:rPr>
          <w:szCs w:val="24"/>
        </w:rPr>
        <w:t>YourTel</w:t>
      </w:r>
      <w:r w:rsidRPr="00EF089D">
        <w:rPr>
          <w:szCs w:val="24"/>
        </w:rPr>
        <w:t xml:space="preserve">’s Lifeline program, as well as at </w:t>
      </w:r>
      <w:r>
        <w:rPr>
          <w:szCs w:val="24"/>
        </w:rPr>
        <w:t>YourTel</w:t>
      </w:r>
      <w:r w:rsidRPr="00EF089D">
        <w:rPr>
          <w:szCs w:val="24"/>
        </w:rPr>
        <w:t>’s official Lifeline websites.</w:t>
      </w:r>
    </w:p>
    <w:p w:rsidR="00F947D9" w:rsidRPr="00EF089D" w:rsidRDefault="00F947D9" w:rsidP="00F947D9">
      <w:pPr>
        <w:pStyle w:val="NoSpacing"/>
        <w:ind w:left="720"/>
        <w:rPr>
          <w:szCs w:val="24"/>
        </w:rPr>
      </w:pPr>
    </w:p>
    <w:p w:rsidR="00F947D9" w:rsidRDefault="00F947D9" w:rsidP="00F947D9">
      <w:pPr>
        <w:pStyle w:val="NoSpacing"/>
        <w:numPr>
          <w:ilvl w:val="0"/>
          <w:numId w:val="8"/>
        </w:numPr>
        <w:tabs>
          <w:tab w:val="clear" w:pos="720"/>
        </w:tabs>
        <w:suppressAutoHyphens/>
        <w:ind w:hanging="720"/>
        <w:rPr>
          <w:szCs w:val="24"/>
        </w:rPr>
      </w:pPr>
      <w:r>
        <w:rPr>
          <w:szCs w:val="24"/>
        </w:rPr>
        <w:t>YourTel</w:t>
      </w:r>
      <w:r w:rsidRPr="00EF089D">
        <w:rPr>
          <w:szCs w:val="24"/>
        </w:rPr>
        <w:t xml:space="preserve"> shall also provide Lifeline customers with the choice of all other rate plans available to </w:t>
      </w:r>
      <w:r>
        <w:rPr>
          <w:szCs w:val="24"/>
        </w:rPr>
        <w:t xml:space="preserve">its </w:t>
      </w:r>
      <w:r w:rsidRPr="00EF089D">
        <w:rPr>
          <w:szCs w:val="24"/>
        </w:rPr>
        <w:t>regular customers.</w:t>
      </w:r>
    </w:p>
    <w:p w:rsidR="00F947D9" w:rsidRPr="00EF089D" w:rsidRDefault="00F947D9" w:rsidP="00F947D9">
      <w:pPr>
        <w:pStyle w:val="NoSpacing"/>
        <w:ind w:left="720"/>
        <w:rPr>
          <w:szCs w:val="24"/>
        </w:rPr>
      </w:pPr>
    </w:p>
    <w:p w:rsidR="00F947D9" w:rsidRDefault="00F947D9" w:rsidP="00F947D9">
      <w:pPr>
        <w:pStyle w:val="western"/>
        <w:numPr>
          <w:ilvl w:val="0"/>
          <w:numId w:val="8"/>
        </w:numPr>
        <w:spacing w:before="0" w:beforeAutospacing="0" w:line="240" w:lineRule="auto"/>
        <w:ind w:hanging="720"/>
      </w:pPr>
      <w:r w:rsidRPr="00985DE4">
        <w:t xml:space="preserve">During this interim period (i.e., the time until the Commission issues an order recertifying </w:t>
      </w:r>
      <w:r>
        <w:t>YourTel</w:t>
      </w:r>
      <w:r w:rsidRPr="00985DE4">
        <w:t>’s ETC desig</w:t>
      </w:r>
      <w:r>
        <w:t xml:space="preserve">nation for Lifeline services), YourTel must offer </w:t>
      </w:r>
      <w:r w:rsidRPr="00985DE4">
        <w:t xml:space="preserve">a minimum of 250 </w:t>
      </w:r>
      <w:r w:rsidRPr="00985DE4">
        <w:lastRenderedPageBreak/>
        <w:t>minutes.</w:t>
      </w:r>
      <w:r w:rsidRPr="005B1050">
        <w:t xml:space="preserve"> </w:t>
      </w:r>
      <w:r w:rsidR="003D718C">
        <w:t xml:space="preserve"> </w:t>
      </w:r>
      <w:r w:rsidRPr="00985DE4">
        <w:t xml:space="preserve">The </w:t>
      </w:r>
      <w:r w:rsidR="00B510B9">
        <w:t>Company</w:t>
      </w:r>
      <w:r w:rsidRPr="00985DE4">
        <w:t xml:space="preserve"> may invoke Condition No. 3 only for the purpose of increasi</w:t>
      </w:r>
      <w:r>
        <w:t>ng the number of minutes in the Lifeline</w:t>
      </w:r>
      <w:r w:rsidRPr="00985DE4">
        <w:t xml:space="preserve"> plan.</w:t>
      </w:r>
    </w:p>
    <w:p w:rsidR="00F947D9" w:rsidRPr="00EF089D" w:rsidRDefault="00F947D9" w:rsidP="00F947D9">
      <w:pPr>
        <w:spacing w:line="100" w:lineRule="atLeast"/>
      </w:pPr>
    </w:p>
    <w:p w:rsidR="00F947D9" w:rsidRPr="00EF089D" w:rsidRDefault="00F947D9" w:rsidP="00F947D9">
      <w:pPr>
        <w:pStyle w:val="NoSpacing"/>
        <w:ind w:left="720" w:hanging="720"/>
        <w:rPr>
          <w:szCs w:val="24"/>
        </w:rPr>
      </w:pPr>
      <w:r w:rsidRPr="00EF089D">
        <w:rPr>
          <w:szCs w:val="24"/>
        </w:rPr>
        <w:t>7.</w:t>
      </w:r>
      <w:r w:rsidRPr="00EF089D">
        <w:rPr>
          <w:szCs w:val="24"/>
        </w:rPr>
        <w:tab/>
      </w:r>
      <w:r w:rsidR="00B510B9">
        <w:rPr>
          <w:szCs w:val="24"/>
        </w:rPr>
        <w:t>YourTel shall deactivate a</w:t>
      </w:r>
      <w:r>
        <w:rPr>
          <w:szCs w:val="24"/>
        </w:rPr>
        <w:t xml:space="preserve"> </w:t>
      </w:r>
      <w:r w:rsidR="00B510B9">
        <w:rPr>
          <w:szCs w:val="24"/>
        </w:rPr>
        <w:t>Lifeline</w:t>
      </w:r>
      <w:r w:rsidRPr="00EF089D">
        <w:rPr>
          <w:szCs w:val="24"/>
        </w:rPr>
        <w:t xml:space="preserve"> account if the customer has no usage for 60 consecutive days. </w:t>
      </w:r>
      <w:r w:rsidR="00B510B9">
        <w:rPr>
          <w:szCs w:val="24"/>
        </w:rPr>
        <w:t xml:space="preserve"> </w:t>
      </w:r>
      <w:r w:rsidRPr="00EF089D">
        <w:rPr>
          <w:szCs w:val="24"/>
        </w:rPr>
        <w:t xml:space="preserve">No fewer than eight business days before deactivation, </w:t>
      </w:r>
      <w:r>
        <w:rPr>
          <w:szCs w:val="24"/>
        </w:rPr>
        <w:t>YourTel</w:t>
      </w:r>
      <w:r w:rsidRPr="00EF089D">
        <w:rPr>
          <w:szCs w:val="24"/>
        </w:rPr>
        <w:t xml:space="preserve"> shall send the customer a written notice by mail about the potential deactivation and ways to avoid unwanted deactivation.</w:t>
      </w:r>
      <w:r w:rsidR="00B510B9">
        <w:rPr>
          <w:szCs w:val="24"/>
        </w:rPr>
        <w:t xml:space="preserve"> </w:t>
      </w:r>
      <w:r w:rsidRPr="00EF089D">
        <w:rPr>
          <w:szCs w:val="24"/>
        </w:rPr>
        <w:t xml:space="preserve"> </w:t>
      </w:r>
      <w:r w:rsidRPr="00AC7C2C">
        <w:rPr>
          <w:szCs w:val="24"/>
        </w:rPr>
        <w:t xml:space="preserve">The customer shall have a 30 day grace period from the deactivation date to reactivate the </w:t>
      </w:r>
      <w:r w:rsidR="00B510B9">
        <w:rPr>
          <w:szCs w:val="24"/>
        </w:rPr>
        <w:t xml:space="preserve">Lifeline account by making a call.  </w:t>
      </w:r>
      <w:r w:rsidRPr="00AC7C2C">
        <w:rPr>
          <w:szCs w:val="24"/>
        </w:rPr>
        <w:t xml:space="preserve">When a customer reactivates the account, the customer will be able to use the allotment of free minutes deposited into the customer's account by </w:t>
      </w:r>
      <w:r>
        <w:rPr>
          <w:szCs w:val="24"/>
        </w:rPr>
        <w:t>YourTel.</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8.</w:t>
      </w:r>
      <w:r w:rsidRPr="00EF089D">
        <w:rPr>
          <w:szCs w:val="24"/>
        </w:rPr>
        <w:tab/>
        <w:t xml:space="preserve">On a quarterly basis beginning with the quarter ending on </w:t>
      </w:r>
      <w:r w:rsidR="00B510B9">
        <w:rPr>
          <w:szCs w:val="24"/>
        </w:rPr>
        <w:t xml:space="preserve">September </w:t>
      </w:r>
      <w:r w:rsidRPr="00EF089D">
        <w:rPr>
          <w:szCs w:val="24"/>
        </w:rPr>
        <w:t>3</w:t>
      </w:r>
      <w:r w:rsidR="00B510B9">
        <w:rPr>
          <w:szCs w:val="24"/>
        </w:rPr>
        <w:t>0</w:t>
      </w:r>
      <w:r w:rsidRPr="00EF089D">
        <w:rPr>
          <w:szCs w:val="24"/>
        </w:rPr>
        <w:t>, 201</w:t>
      </w:r>
      <w:r w:rsidR="00B510B9">
        <w:rPr>
          <w:szCs w:val="24"/>
        </w:rPr>
        <w:t>1</w:t>
      </w:r>
      <w:r w:rsidRPr="00EF089D">
        <w:rPr>
          <w:szCs w:val="24"/>
        </w:rPr>
        <w:t xml:space="preserve">, </w:t>
      </w:r>
      <w:r>
        <w:rPr>
          <w:szCs w:val="24"/>
        </w:rPr>
        <w:t>YourTel</w:t>
      </w:r>
      <w:r w:rsidRPr="00EF089D">
        <w:rPr>
          <w:szCs w:val="24"/>
        </w:rPr>
        <w:t xml:space="preserve"> shall provide the number of Lif</w:t>
      </w:r>
      <w:r>
        <w:rPr>
          <w:szCs w:val="24"/>
        </w:rPr>
        <w:t xml:space="preserve">eline customers that it enrolls each month. </w:t>
      </w:r>
      <w:r w:rsidR="00B510B9">
        <w:rPr>
          <w:szCs w:val="24"/>
        </w:rPr>
        <w:t xml:space="preserve"> </w:t>
      </w:r>
      <w:r>
        <w:rPr>
          <w:szCs w:val="24"/>
        </w:rPr>
        <w:t>YourTel</w:t>
      </w:r>
      <w:r w:rsidRPr="00EF089D">
        <w:rPr>
          <w:szCs w:val="24"/>
        </w:rPr>
        <w:t xml:space="preserve"> shall also report the number of deactivated Lifeline customers each month by service plan and the reasons for deactivation (e.g., no usage for 60 consecutive days, annual verification uns</w:t>
      </w:r>
      <w:r>
        <w:rPr>
          <w:szCs w:val="24"/>
        </w:rPr>
        <w:t>uccessful, or voluntary exit).</w:t>
      </w:r>
      <w:r w:rsidR="00B510B9">
        <w:rPr>
          <w:szCs w:val="24"/>
        </w:rPr>
        <w:t xml:space="preserve">  </w:t>
      </w:r>
      <w:r w:rsidRPr="00EF089D">
        <w:rPr>
          <w:szCs w:val="24"/>
        </w:rPr>
        <w:t>Quarterly reports shall be filed with the Commission no later than 30 day</w:t>
      </w:r>
      <w:r>
        <w:rPr>
          <w:szCs w:val="24"/>
        </w:rPr>
        <w:t>s after the end of each quarter</w:t>
      </w:r>
      <w:r w:rsidRPr="00EF089D">
        <w:rPr>
          <w:szCs w:val="24"/>
        </w:rPr>
        <w:t>.</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9.</w:t>
      </w:r>
      <w:r w:rsidRPr="00EF089D">
        <w:rPr>
          <w:szCs w:val="24"/>
        </w:rPr>
        <w:tab/>
      </w:r>
      <w:r>
        <w:rPr>
          <w:szCs w:val="24"/>
        </w:rPr>
        <w:t>YourTel</w:t>
      </w:r>
      <w:r w:rsidRPr="00EF089D">
        <w:rPr>
          <w:szCs w:val="24"/>
        </w:rPr>
        <w:t xml:space="preserve"> shall respond within 30 days to Commission Staff’s information requests on </w:t>
      </w:r>
      <w:r>
        <w:rPr>
          <w:szCs w:val="24"/>
        </w:rPr>
        <w:t>YourTel</w:t>
      </w:r>
      <w:r w:rsidRPr="00EF089D">
        <w:rPr>
          <w:szCs w:val="24"/>
        </w:rPr>
        <w:t>’s Lifeline operations, including but not limited to Lifeline customers’ usage patterns and Lifeline customer records.</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10.</w:t>
      </w:r>
      <w:r w:rsidRPr="00EF089D">
        <w:rPr>
          <w:szCs w:val="24"/>
        </w:rPr>
        <w:tab/>
      </w:r>
      <w:r>
        <w:rPr>
          <w:szCs w:val="24"/>
        </w:rPr>
        <w:t>YourTel</w:t>
      </w:r>
      <w:r w:rsidRPr="00EF089D">
        <w:rPr>
          <w:szCs w:val="24"/>
        </w:rPr>
        <w:t xml:space="preserve"> shall cooperate with the Commission and the Department of Social and Health Services (DSHS) to work out a procedure to verify </w:t>
      </w:r>
      <w:r>
        <w:rPr>
          <w:szCs w:val="24"/>
        </w:rPr>
        <w:t>YourTel</w:t>
      </w:r>
      <w:r w:rsidRPr="00EF089D">
        <w:rPr>
          <w:szCs w:val="24"/>
        </w:rPr>
        <w:t xml:space="preserve"> Lifeline customers’ eligibility.</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11.</w:t>
      </w:r>
      <w:r w:rsidRPr="00EF089D">
        <w:rPr>
          <w:szCs w:val="24"/>
        </w:rPr>
        <w:tab/>
      </w:r>
      <w:r>
        <w:rPr>
          <w:szCs w:val="24"/>
        </w:rPr>
        <w:t>YourTel</w:t>
      </w:r>
      <w:r w:rsidRPr="00EF089D">
        <w:rPr>
          <w:szCs w:val="24"/>
        </w:rPr>
        <w:t xml:space="preserve"> must </w:t>
      </w:r>
      <w:r>
        <w:rPr>
          <w:szCs w:val="24"/>
        </w:rPr>
        <w:t>not deduct airtime minutes for calls to customer care made from the customer’s handset by dialing 611.</w:t>
      </w:r>
      <w:r w:rsidRPr="00EF089D">
        <w:rPr>
          <w:szCs w:val="24"/>
        </w:rPr>
        <w:t xml:space="preserve"> </w:t>
      </w:r>
      <w:r w:rsidR="00B510B9">
        <w:rPr>
          <w:szCs w:val="24"/>
        </w:rPr>
        <w:t xml:space="preserve"> </w:t>
      </w:r>
      <w:r>
        <w:rPr>
          <w:szCs w:val="24"/>
        </w:rPr>
        <w:t>YourTel</w:t>
      </w:r>
      <w:r w:rsidRPr="00EF089D">
        <w:rPr>
          <w:szCs w:val="24"/>
        </w:rPr>
        <w:t xml:space="preserve"> shall explicitly state the policy of free 611 calls in it</w:t>
      </w:r>
      <w:r>
        <w:rPr>
          <w:szCs w:val="24"/>
        </w:rPr>
        <w:t>s Lifeline service agreements. YourTel</w:t>
      </w:r>
      <w:r w:rsidRPr="00EF089D">
        <w:rPr>
          <w:szCs w:val="24"/>
        </w:rPr>
        <w:t xml:space="preserve"> may require the customer to call the toll-free customer care number from another phone if necessary to resolve technical issues related to the handset or its programming.</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12.</w:t>
      </w:r>
      <w:r w:rsidRPr="00EF089D">
        <w:rPr>
          <w:szCs w:val="24"/>
        </w:rPr>
        <w:tab/>
        <w:t xml:space="preserve">By March 31 of each year, </w:t>
      </w:r>
      <w:r>
        <w:rPr>
          <w:szCs w:val="24"/>
        </w:rPr>
        <w:t>YourTel</w:t>
      </w:r>
      <w:r w:rsidRPr="00EF089D">
        <w:rPr>
          <w:szCs w:val="24"/>
        </w:rPr>
        <w:t xml:space="preserve"> shall file with the Commission its complete Lifeline customer records of the prior calendar year. </w:t>
      </w:r>
      <w:r w:rsidR="00B510B9">
        <w:rPr>
          <w:szCs w:val="24"/>
        </w:rPr>
        <w:t xml:space="preserve"> </w:t>
      </w:r>
      <w:r w:rsidRPr="00EF089D">
        <w:rPr>
          <w:szCs w:val="24"/>
        </w:rPr>
        <w:t xml:space="preserve">The customer records are subject to review of the Commission and DSHS. </w:t>
      </w:r>
      <w:r w:rsidR="00B510B9">
        <w:rPr>
          <w:szCs w:val="24"/>
        </w:rPr>
        <w:t xml:space="preserve"> </w:t>
      </w:r>
      <w:r w:rsidRPr="00EF089D">
        <w:rPr>
          <w:szCs w:val="24"/>
        </w:rPr>
        <w:t>The records must have all the necessary information and be in an electronic format required by DSHS.</w:t>
      </w:r>
      <w:r w:rsidR="00B510B9">
        <w:rPr>
          <w:szCs w:val="24"/>
        </w:rPr>
        <w:t xml:space="preserve"> </w:t>
      </w:r>
      <w:r w:rsidRPr="00EF089D">
        <w:rPr>
          <w:szCs w:val="24"/>
        </w:rPr>
        <w:t xml:space="preserve"> After the Commission and DSHS notify </w:t>
      </w:r>
      <w:r>
        <w:rPr>
          <w:szCs w:val="24"/>
        </w:rPr>
        <w:t>YourTel</w:t>
      </w:r>
      <w:r w:rsidRPr="00EF089D">
        <w:rPr>
          <w:szCs w:val="24"/>
        </w:rPr>
        <w:t xml:space="preserve"> of the results of the review, </w:t>
      </w:r>
      <w:r>
        <w:rPr>
          <w:szCs w:val="24"/>
        </w:rPr>
        <w:t>YourTel</w:t>
      </w:r>
      <w:r w:rsidRPr="00EF089D">
        <w:rPr>
          <w:szCs w:val="24"/>
        </w:rPr>
        <w:t xml:space="preserve"> must take appropriate measures to either correct the customer records or stop providing services to ineligible customers and report the resolutions to the agencies within 60 days of the notice.</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13.</w:t>
      </w:r>
      <w:r w:rsidRPr="00EF089D">
        <w:rPr>
          <w:szCs w:val="24"/>
        </w:rPr>
        <w:tab/>
      </w:r>
      <w:r>
        <w:rPr>
          <w:szCs w:val="24"/>
        </w:rPr>
        <w:t>YourTel</w:t>
      </w:r>
      <w:r w:rsidRPr="00EF089D">
        <w:rPr>
          <w:szCs w:val="24"/>
        </w:rPr>
        <w:t xml:space="preserve"> shall provide the Commission a copy of its annual Lifeline Verification survey results that it files with the Universal Service Administration Company (USAC) by August 31 of each year.</w:t>
      </w:r>
    </w:p>
    <w:p w:rsidR="00F947D9" w:rsidRPr="00EF089D" w:rsidRDefault="00F947D9" w:rsidP="00F947D9">
      <w:pPr>
        <w:pStyle w:val="NoSpacing"/>
        <w:ind w:left="720" w:hanging="720"/>
        <w:rPr>
          <w:szCs w:val="24"/>
        </w:rPr>
      </w:pPr>
      <w:r w:rsidRPr="00EF089D">
        <w:rPr>
          <w:szCs w:val="24"/>
        </w:rPr>
        <w:lastRenderedPageBreak/>
        <w:t>14.</w:t>
      </w:r>
      <w:r w:rsidRPr="00EF089D">
        <w:rPr>
          <w:szCs w:val="24"/>
        </w:rPr>
        <w:tab/>
      </w:r>
      <w:r>
        <w:rPr>
          <w:szCs w:val="24"/>
        </w:rPr>
        <w:t>YourTel</w:t>
      </w:r>
      <w:r w:rsidRPr="00EF089D">
        <w:rPr>
          <w:szCs w:val="24"/>
        </w:rPr>
        <w:t xml:space="preserve"> shall file with the Commission, by March 31 of each year, a report on the number of complaints, categorized by the different nature of complaints that it received from Washington Lifeline customers during the prior calendar year (e.g., billing disputes and service quality complaints). </w:t>
      </w:r>
      <w:r w:rsidR="00B510B9">
        <w:rPr>
          <w:szCs w:val="24"/>
        </w:rPr>
        <w:t xml:space="preserve"> </w:t>
      </w:r>
      <w:r w:rsidRPr="00EF089D">
        <w:rPr>
          <w:szCs w:val="24"/>
        </w:rPr>
        <w:t xml:space="preserve">This report shall include complaints filed with </w:t>
      </w:r>
      <w:r>
        <w:rPr>
          <w:szCs w:val="24"/>
        </w:rPr>
        <w:t>YourTel</w:t>
      </w:r>
      <w:r w:rsidRPr="00EF089D">
        <w:rPr>
          <w:szCs w:val="24"/>
        </w:rPr>
        <w:t xml:space="preserve">, the Commission’s Consumer Protection and Communications Section, the Washington State Office of the Attorney General, and the Federal Communications Commission (FCC). </w:t>
      </w:r>
      <w:r w:rsidR="00B510B9">
        <w:rPr>
          <w:szCs w:val="24"/>
        </w:rPr>
        <w:t xml:space="preserve"> </w:t>
      </w:r>
      <w:r w:rsidRPr="00EF089D">
        <w:rPr>
          <w:szCs w:val="24"/>
        </w:rPr>
        <w:t xml:space="preserve">The Commission reserves the rights to revoke </w:t>
      </w:r>
      <w:r>
        <w:rPr>
          <w:szCs w:val="24"/>
        </w:rPr>
        <w:t>YourTel</w:t>
      </w:r>
      <w:r w:rsidRPr="00EF089D">
        <w:rPr>
          <w:szCs w:val="24"/>
        </w:rPr>
        <w:t xml:space="preserve">’s ETC designation if </w:t>
      </w:r>
      <w:r>
        <w:rPr>
          <w:szCs w:val="24"/>
        </w:rPr>
        <w:t>YourTel</w:t>
      </w:r>
      <w:r w:rsidRPr="00EF089D">
        <w:rPr>
          <w:szCs w:val="24"/>
        </w:rPr>
        <w:t xml:space="preserve"> fails to provide reasonable quality of service.</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15.</w:t>
      </w:r>
      <w:r w:rsidRPr="00EF089D">
        <w:rPr>
          <w:szCs w:val="24"/>
        </w:rPr>
        <w:tab/>
      </w:r>
      <w:r>
        <w:rPr>
          <w:szCs w:val="24"/>
        </w:rPr>
        <w:t>YourTel</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16.</w:t>
      </w:r>
      <w:r w:rsidRPr="00EF089D">
        <w:rPr>
          <w:szCs w:val="24"/>
        </w:rPr>
        <w:tab/>
      </w:r>
      <w:r>
        <w:rPr>
          <w:szCs w:val="24"/>
        </w:rPr>
        <w:t>YourTel</w:t>
      </w:r>
      <w:r w:rsidRPr="00EF089D">
        <w:rPr>
          <w:szCs w:val="24"/>
        </w:rPr>
        <w:t xml:space="preserve"> shall participate in the Washington State E911 Program's "What's Your Location" public information campaign if the E911 Program requests the participation of wireless carriers.</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17.</w:t>
      </w:r>
      <w:r w:rsidRPr="00EF089D">
        <w:rPr>
          <w:szCs w:val="24"/>
        </w:rPr>
        <w:tab/>
      </w:r>
      <w:r>
        <w:rPr>
          <w:szCs w:val="24"/>
        </w:rPr>
        <w:t>YourTel</w:t>
      </w:r>
      <w:r w:rsidRPr="00EF089D">
        <w:rPr>
          <w:szCs w:val="24"/>
        </w:rPr>
        <w:t xml:space="preserve"> shall collaborate with the Washington State  E911 Program to test the compatibility of its handsets with the new Emergency Service Information Network in Washington, including supplying handsets representative of </w:t>
      </w:r>
      <w:r>
        <w:rPr>
          <w:szCs w:val="24"/>
        </w:rPr>
        <w:t>YourTel</w:t>
      </w:r>
      <w:r w:rsidRPr="00EF089D">
        <w:rPr>
          <w:szCs w:val="24"/>
        </w:rPr>
        <w:t>’s proprietary software and technical assistance should call delivery discrepancies be discovered.</w:t>
      </w:r>
    </w:p>
    <w:p w:rsidR="00F947D9" w:rsidRPr="00EF089D" w:rsidRDefault="00F947D9" w:rsidP="00F947D9">
      <w:pPr>
        <w:pStyle w:val="NoSpacing"/>
        <w:ind w:left="720" w:hanging="720"/>
        <w:rPr>
          <w:szCs w:val="24"/>
        </w:rPr>
      </w:pPr>
    </w:p>
    <w:p w:rsidR="00F947D9" w:rsidRPr="00EF089D" w:rsidRDefault="00F947D9" w:rsidP="00F947D9">
      <w:pPr>
        <w:pStyle w:val="NoSpacing"/>
        <w:ind w:left="720" w:hanging="720"/>
        <w:rPr>
          <w:szCs w:val="24"/>
        </w:rPr>
      </w:pPr>
      <w:r w:rsidRPr="00EF089D">
        <w:rPr>
          <w:szCs w:val="24"/>
        </w:rPr>
        <w:t>18.</w:t>
      </w:r>
      <w:r w:rsidRPr="00EF089D">
        <w:rPr>
          <w:szCs w:val="24"/>
        </w:rPr>
        <w:tab/>
      </w:r>
      <w:r>
        <w:rPr>
          <w:szCs w:val="24"/>
        </w:rPr>
        <w:t>YourTel</w:t>
      </w:r>
      <w:r w:rsidRPr="00EF089D">
        <w:rPr>
          <w:szCs w:val="24"/>
        </w:rPr>
        <w:t xml:space="preserve"> shall comply with rules on cessation of business as specified in WAC 480-120-083.</w:t>
      </w:r>
    </w:p>
    <w:p w:rsidR="00F947D9" w:rsidRPr="00EF089D" w:rsidRDefault="00F947D9" w:rsidP="00F947D9">
      <w:pPr>
        <w:pStyle w:val="NoSpacing"/>
        <w:ind w:left="720" w:hanging="720"/>
        <w:rPr>
          <w:szCs w:val="24"/>
        </w:rPr>
      </w:pPr>
    </w:p>
    <w:p w:rsidR="00F947D9" w:rsidRDefault="00F947D9" w:rsidP="00F947D9">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hanging="720"/>
      </w:pPr>
      <w:r w:rsidRPr="00EF089D">
        <w:t xml:space="preserve">Prior to cessation of business, </w:t>
      </w:r>
      <w:r>
        <w:t>YourTel</w:t>
      </w:r>
      <w:r w:rsidRPr="00EF089D">
        <w:t xml:space="preserve"> shall make arrangements with its underlying carriers to provide minutes already sold to customers under the same terms and conditions it has with the customers, or provide refunds to the existing customers.</w:t>
      </w:r>
    </w:p>
    <w:p w:rsidR="00F947D9" w:rsidRPr="00EF089D" w:rsidRDefault="00F947D9" w:rsidP="00F947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pPr>
      <w:r w:rsidRPr="00EF089D">
        <w:t xml:space="preserve"> </w:t>
      </w:r>
    </w:p>
    <w:p w:rsidR="00F947D9" w:rsidRDefault="00F947D9" w:rsidP="00F947D9">
      <w:pPr>
        <w:numPr>
          <w:ilvl w:val="0"/>
          <w:numId w:val="9"/>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hanging="720"/>
      </w:pPr>
      <w:r>
        <w:t>YourTel</w:t>
      </w:r>
      <w:r w:rsidRPr="00EF089D">
        <w:t xml:space="preserve"> shall provide written notice to the following persons at least 30 days in advance of cessation of service:</w:t>
      </w:r>
    </w:p>
    <w:p w:rsidR="00F947D9" w:rsidRPr="00EF089D" w:rsidRDefault="00F947D9" w:rsidP="00F947D9">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pPr>
      <w:r w:rsidRPr="00EF089D">
        <w:t xml:space="preserve"> </w:t>
      </w:r>
    </w:p>
    <w:p w:rsidR="00F947D9" w:rsidRPr="00EF089D" w:rsidRDefault="00F947D9" w:rsidP="00F947D9">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Commission;</w:t>
      </w:r>
    </w:p>
    <w:p w:rsidR="00F947D9" w:rsidRPr="00EF089D" w:rsidRDefault="00F947D9" w:rsidP="00F947D9">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state 911 program;</w:t>
      </w:r>
    </w:p>
    <w:p w:rsidR="00F947D9" w:rsidRPr="00EF089D" w:rsidRDefault="00F947D9" w:rsidP="00F947D9">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Each of its customers;</w:t>
      </w:r>
    </w:p>
    <w:p w:rsidR="00F947D9" w:rsidRDefault="00F947D9" w:rsidP="00F947D9">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national number administrator.</w:t>
      </w:r>
    </w:p>
    <w:p w:rsidR="00F947D9" w:rsidRPr="00EF089D" w:rsidRDefault="00F947D9" w:rsidP="00F947D9">
      <w:p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pPr>
    </w:p>
    <w:p w:rsidR="00F947D9" w:rsidRDefault="00F947D9" w:rsidP="00F947D9">
      <w:pPr>
        <w:numPr>
          <w:ilvl w:val="0"/>
          <w:numId w:val="9"/>
        </w:numPr>
        <w:tabs>
          <w:tab w:val="clear" w:pos="720"/>
        </w:tabs>
        <w:suppressAutoHyphens/>
        <w:spacing w:line="223" w:lineRule="auto"/>
        <w:ind w:left="1440" w:hanging="720"/>
      </w:pPr>
      <w:r w:rsidRPr="00EF089D">
        <w:t>The notice to the Commission and the state 911 program must include the same information required by WAC 480-120-083 (3).</w:t>
      </w:r>
    </w:p>
    <w:p w:rsidR="00F947D9" w:rsidRDefault="00F947D9" w:rsidP="00F947D9">
      <w:pPr>
        <w:suppressAutoHyphens/>
        <w:spacing w:line="223" w:lineRule="auto"/>
        <w:ind w:left="1440"/>
      </w:pPr>
    </w:p>
    <w:p w:rsidR="00F947D9" w:rsidRDefault="00F947D9" w:rsidP="00F947D9">
      <w:pPr>
        <w:numPr>
          <w:ilvl w:val="0"/>
          <w:numId w:val="9"/>
        </w:numPr>
        <w:tabs>
          <w:tab w:val="clear" w:pos="720"/>
        </w:tabs>
        <w:suppressAutoHyphens/>
        <w:spacing w:line="223" w:lineRule="auto"/>
        <w:ind w:left="1440" w:hanging="720"/>
      </w:pPr>
      <w:r w:rsidRPr="00EF089D">
        <w:t xml:space="preserve">The notice to the customers must include the same information required by WAC 480-120-083 (4). </w:t>
      </w:r>
    </w:p>
    <w:p w:rsidR="00F947D9" w:rsidRDefault="00F947D9" w:rsidP="00F947D9">
      <w:pPr>
        <w:numPr>
          <w:ilvl w:val="0"/>
          <w:numId w:val="9"/>
        </w:numPr>
        <w:tabs>
          <w:tab w:val="clear" w:pos="720"/>
        </w:tabs>
        <w:suppressAutoHyphens/>
        <w:spacing w:line="223" w:lineRule="auto"/>
        <w:ind w:left="1440" w:hanging="720"/>
      </w:pPr>
      <w:r w:rsidRPr="00EF089D">
        <w:lastRenderedPageBreak/>
        <w:t>The notice to the national number administrator must include the same information required by WAC 480-120-083 (7)</w:t>
      </w:r>
      <w:r>
        <w:t>.</w:t>
      </w:r>
    </w:p>
    <w:p w:rsidR="00F947D9" w:rsidRDefault="00F947D9" w:rsidP="00F947D9">
      <w:pPr>
        <w:suppressAutoHyphens/>
        <w:spacing w:line="223" w:lineRule="auto"/>
        <w:ind w:left="1440"/>
      </w:pPr>
    </w:p>
    <w:p w:rsidR="00F947D9" w:rsidRPr="00EF089D" w:rsidRDefault="00F947D9" w:rsidP="00F947D9">
      <w:pPr>
        <w:numPr>
          <w:ilvl w:val="0"/>
          <w:numId w:val="9"/>
        </w:numPr>
        <w:tabs>
          <w:tab w:val="clear" w:pos="720"/>
        </w:tabs>
        <w:suppressAutoHyphens/>
        <w:spacing w:line="223" w:lineRule="auto"/>
        <w:ind w:left="1440" w:hanging="720"/>
      </w:pPr>
      <w:r>
        <w:t>YourTel</w:t>
      </w:r>
      <w:r w:rsidRPr="00EF089D">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Pr="00EF089D">
            <w:t>Washington</w:t>
          </w:r>
        </w:smartTag>
      </w:smartTag>
      <w:r w:rsidRPr="00EF089D">
        <w:t>.</w:t>
      </w:r>
    </w:p>
    <w:p w:rsidR="00F947D9" w:rsidRPr="00EF089D" w:rsidRDefault="00F947D9" w:rsidP="00F947D9">
      <w:pPr>
        <w:tabs>
          <w:tab w:val="left" w:pos="9360"/>
        </w:tabs>
        <w:spacing w:line="223" w:lineRule="auto"/>
        <w:ind w:left="720" w:hanging="720"/>
      </w:pPr>
    </w:p>
    <w:p w:rsidR="00F947D9" w:rsidRPr="00EF089D" w:rsidRDefault="00F947D9" w:rsidP="00F947D9">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r>
        <w:t>YourTel</w:t>
      </w:r>
      <w:r w:rsidRPr="00EF089D">
        <w:t xml:space="preserve"> shall collect and maintain necessary records and documentation to ensure its compliance with the applicable FCC and Commission requirements, including existing requirements and any future modifications. </w:t>
      </w:r>
      <w:r w:rsidR="00B510B9">
        <w:t xml:space="preserve"> </w:t>
      </w:r>
      <w:r w:rsidRPr="00EF089D">
        <w:t xml:space="preserve">The records and documentation shall be provided to Commission </w:t>
      </w:r>
      <w:r w:rsidR="00B510B9">
        <w:t>Staff</w:t>
      </w:r>
      <w:r w:rsidRPr="00EF089D">
        <w:t xml:space="preserve"> upon request.</w:t>
      </w:r>
    </w:p>
    <w:p w:rsidR="00F947D9" w:rsidRPr="00EF089D" w:rsidRDefault="00F947D9" w:rsidP="00F947D9">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pPr>
    </w:p>
    <w:p w:rsidR="00F947D9" w:rsidRPr="00EF089D" w:rsidRDefault="00F947D9" w:rsidP="00F947D9">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r>
        <w:t>YourTel</w:t>
      </w:r>
      <w:r w:rsidRPr="00EF089D">
        <w:t xml:space="preserve"> shall cooperate with Commission </w:t>
      </w:r>
      <w:r w:rsidR="00B510B9">
        <w:t>Staff</w:t>
      </w:r>
      <w:r w:rsidRPr="00EF089D">
        <w:t xml:space="preserve"> on phone number conservation issues and shall comply with 47 C.F.R. §</w:t>
      </w:r>
      <w:r w:rsidR="00C83C3F">
        <w:t xml:space="preserve"> </w:t>
      </w:r>
      <w:r w:rsidRPr="00EF089D">
        <w:t>52.</w:t>
      </w:r>
    </w:p>
    <w:p w:rsidR="00F947D9" w:rsidRPr="00EF089D" w:rsidRDefault="00F947D9" w:rsidP="00F947D9">
      <w:pPr>
        <w:pStyle w:val="ListParagraph"/>
      </w:pPr>
    </w:p>
    <w:p w:rsidR="00F947D9" w:rsidRPr="00971DA4" w:rsidRDefault="00F947D9" w:rsidP="00F947D9">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r>
        <w:t>YourTel</w:t>
      </w:r>
      <w:r w:rsidRPr="00EF089D">
        <w:t xml:space="preserve"> shall comply with all applicable federal and Washington</w:t>
      </w:r>
      <w:r w:rsidR="00C928AB">
        <w:t>’s</w:t>
      </w:r>
      <w:r w:rsidRPr="00EF089D">
        <w:t xml:space="preserve"> statutes and regulations</w:t>
      </w:r>
      <w:r w:rsidR="00172576">
        <w:t xml:space="preserve">, </w:t>
      </w:r>
      <w:r w:rsidR="00172576" w:rsidRPr="008A6A00">
        <w:t>including E</w:t>
      </w:r>
      <w:r w:rsidR="00172576">
        <w:t xml:space="preserve">nhanced </w:t>
      </w:r>
      <w:r w:rsidR="00172576" w:rsidRPr="008A6A00">
        <w:t>911 tax contributions</w:t>
      </w:r>
      <w:r w:rsidRPr="00EF089D">
        <w:t>.</w:t>
      </w:r>
    </w:p>
    <w:p w:rsidR="00CE34AD" w:rsidRPr="006406DE" w:rsidRDefault="00CE34AD" w:rsidP="00F947D9">
      <w:pPr>
        <w:pStyle w:val="NoSpacing"/>
        <w:jc w:val="center"/>
      </w:pPr>
    </w:p>
    <w:sectPr w:rsidR="00CE34AD" w:rsidRPr="006406DE" w:rsidSect="000C44D2">
      <w:headerReference w:type="default" r:id="rId12"/>
      <w:type w:val="continuous"/>
      <w:pgSz w:w="12240" w:h="15840" w:code="1"/>
      <w:pgMar w:top="1440" w:right="1440" w:bottom="1440" w:left="144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8DB" w:rsidRDefault="00CE08DB">
      <w:r>
        <w:separator/>
      </w:r>
    </w:p>
  </w:endnote>
  <w:endnote w:type="continuationSeparator" w:id="0">
    <w:p w:rsidR="00CE08DB" w:rsidRDefault="00CE0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8DB" w:rsidRDefault="00CE08DB">
      <w:r>
        <w:separator/>
      </w:r>
    </w:p>
  </w:footnote>
  <w:footnote w:type="continuationSeparator" w:id="0">
    <w:p w:rsidR="00CE08DB" w:rsidRDefault="00CE08DB">
      <w:r>
        <w:continuationSeparator/>
      </w:r>
    </w:p>
  </w:footnote>
  <w:footnote w:id="1">
    <w:p w:rsidR="00CE08DB" w:rsidRDefault="00CE08DB" w:rsidP="00942898">
      <w:pPr>
        <w:pStyle w:val="FootnoteText"/>
      </w:pPr>
      <w:r>
        <w:rPr>
          <w:rStyle w:val="FootnoteReference"/>
        </w:rPr>
        <w:footnoteRef/>
      </w:r>
      <w:r>
        <w:t xml:space="preserve"> </w:t>
      </w:r>
      <w:r w:rsidRPr="00BF1820">
        <w:t xml:space="preserve">47 U.S.C. </w:t>
      </w:r>
      <w:r>
        <w:t xml:space="preserve">§ </w:t>
      </w:r>
      <w:r w:rsidRPr="00BF1820">
        <w:t xml:space="preserve">214(e)(2). </w:t>
      </w:r>
      <w:r>
        <w:t xml:space="preserve"> See also 47 C.F.R. § 54.201</w:t>
      </w:r>
      <w:r w:rsidRPr="009D2091">
        <w:t>(</w:t>
      </w:r>
      <w:r>
        <w:t>c</w:t>
      </w:r>
      <w:r w:rsidRPr="009D2091">
        <w:t>).</w:t>
      </w:r>
    </w:p>
  </w:footnote>
  <w:footnote w:id="2">
    <w:p w:rsidR="00CE08DB" w:rsidRDefault="00CE08DB" w:rsidP="00942898">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xml:space="preserve">, Order 03 (June 24, 2010), UT-093012, ¶ 78. </w:t>
      </w:r>
      <w:proofErr w:type="gramStart"/>
      <w:r>
        <w:t>[</w:t>
      </w:r>
      <w:r w:rsidRPr="00F2627B">
        <w:t>UTC TracFone Proceeding]</w:t>
      </w:r>
      <w:r>
        <w:t>.</w:t>
      </w:r>
      <w:proofErr w:type="gramEnd"/>
    </w:p>
  </w:footnote>
  <w:footnote w:id="3">
    <w:p w:rsidR="00CE08DB" w:rsidRDefault="00CE08DB" w:rsidP="00F2627B">
      <w:pPr>
        <w:pStyle w:val="FootnoteText"/>
      </w:pPr>
      <w:r>
        <w:rPr>
          <w:rStyle w:val="FootnoteReference"/>
        </w:rPr>
        <w:footnoteRef/>
      </w:r>
      <w:r>
        <w:t xml:space="preserve"> </w:t>
      </w:r>
      <w:r>
        <w:rPr>
          <w:i/>
          <w:iCs/>
          <w:color w:val="000000"/>
        </w:rPr>
        <w:t>In the Matter of Federal-State Joint Board on Universal Service</w:t>
      </w:r>
      <w:r>
        <w:rPr>
          <w:color w:val="000000"/>
        </w:rPr>
        <w:t xml:space="preserve">, </w:t>
      </w:r>
      <w:r w:rsidRPr="003A1730">
        <w:rPr>
          <w:iCs/>
          <w:color w:val="000000"/>
        </w:rPr>
        <w:t>Report and Order</w:t>
      </w:r>
      <w:r>
        <w:rPr>
          <w:color w:val="000000"/>
        </w:rPr>
        <w:t>,</w:t>
      </w:r>
      <w:r w:rsidRPr="003A1730">
        <w:rPr>
          <w:color w:val="000000"/>
        </w:rPr>
        <w:t xml:space="preserve"> </w:t>
      </w:r>
      <w:r>
        <w:rPr>
          <w:color w:val="000000"/>
        </w:rPr>
        <w:t xml:space="preserve">CC Docket No. 96-45. </w:t>
      </w:r>
      <w:proofErr w:type="gramStart"/>
      <w:r>
        <w:rPr>
          <w:color w:val="000000"/>
        </w:rPr>
        <w:t>FCC 97-157 (rel. May 98, 1997),</w:t>
      </w:r>
      <w:r w:rsidRPr="00016A59">
        <w:rPr>
          <w:color w:val="000000"/>
        </w:rPr>
        <w:t xml:space="preserve"> </w:t>
      </w:r>
      <w:r>
        <w:rPr>
          <w:color w:val="000000"/>
        </w:rPr>
        <w:t>¶ 151.</w:t>
      </w:r>
      <w:proofErr w:type="gramEnd"/>
    </w:p>
  </w:footnote>
  <w:footnote w:id="4">
    <w:p w:rsidR="00CE08DB" w:rsidRDefault="00CE08DB" w:rsidP="00942898">
      <w:pPr>
        <w:pStyle w:val="FootnoteText"/>
      </w:pPr>
      <w:r>
        <w:rPr>
          <w:rStyle w:val="FootnoteReference"/>
        </w:rPr>
        <w:footnoteRef/>
      </w:r>
      <w:r w:rsidRPr="00F2627B">
        <w:rPr>
          <w:i/>
          <w:iCs/>
          <w:color w:val="000000"/>
        </w:rPr>
        <w:t xml:space="preserve"> </w:t>
      </w:r>
      <w:proofErr w:type="gramStart"/>
      <w:r>
        <w:rPr>
          <w:i/>
          <w:iCs/>
          <w:color w:val="000000"/>
        </w:rPr>
        <w:t>Id</w:t>
      </w:r>
      <w:r>
        <w:rPr>
          <w:color w:val="000000"/>
        </w:rPr>
        <w:t>, ¶ 169.</w:t>
      </w:r>
      <w:proofErr w:type="gramEnd"/>
    </w:p>
  </w:footnote>
  <w:footnote w:id="5">
    <w:p w:rsidR="00CE08DB" w:rsidRPr="00C835BC" w:rsidRDefault="00CE08DB" w:rsidP="00942898">
      <w:pPr>
        <w:pStyle w:val="FootnoteText"/>
      </w:pPr>
      <w:r w:rsidRPr="00C835BC">
        <w:rPr>
          <w:rStyle w:val="FootnoteReference"/>
        </w:rPr>
        <w:footnoteRef/>
      </w:r>
      <w:r w:rsidRPr="00C835BC">
        <w:t xml:space="preserve"> </w:t>
      </w:r>
      <w:r>
        <w:t>For example,</w:t>
      </w:r>
      <w:r w:rsidRPr="00C835BC">
        <w:t xml:space="preserve"> </w:t>
      </w:r>
      <w:r w:rsidRPr="00C835BC">
        <w:rPr>
          <w:i/>
        </w:rPr>
        <w:t>In the Matter of Federal-State Joint Board on Universal Service; Petition of TracFone Wireless, Inc. for Forbearance from 47 U.S.C. § 214(e)(1)(A) and 47 C.F.R. § 54.201(i)</w:t>
      </w:r>
      <w:r>
        <w:t xml:space="preserve">, Order, </w:t>
      </w:r>
      <w:r w:rsidRPr="00C835BC">
        <w:rPr>
          <w:color w:val="000000"/>
        </w:rPr>
        <w:t>CC Docket No. 96-45</w:t>
      </w:r>
      <w:r>
        <w:rPr>
          <w:color w:val="000000"/>
        </w:rPr>
        <w:t>.</w:t>
      </w:r>
      <w:r w:rsidRPr="00C835BC">
        <w:rPr>
          <w:color w:val="000000"/>
        </w:rPr>
        <w:t xml:space="preserve"> FCC 05-165 (rel. September 8, 2005)</w:t>
      </w:r>
      <w:r>
        <w:rPr>
          <w:color w:val="000000"/>
        </w:rPr>
        <w:t xml:space="preserve"> and</w:t>
      </w:r>
      <w:r w:rsidRPr="00C835BC">
        <w:rPr>
          <w:color w:val="000000"/>
        </w:rPr>
        <w:t xml:space="preserve"> </w:t>
      </w:r>
      <w:r>
        <w:rPr>
          <w:i/>
          <w:color w:val="000000"/>
        </w:rPr>
        <w:t xml:space="preserve">In </w:t>
      </w:r>
      <w:r w:rsidRPr="00EF089D">
        <w:rPr>
          <w:i/>
          <w:iCs/>
          <w:color w:val="000000"/>
        </w:rPr>
        <w:t>the Matter of Federal-State Joint Board on Universal Service, et al.</w:t>
      </w:r>
      <w:r w:rsidRPr="00EF089D">
        <w:rPr>
          <w:color w:val="000000"/>
        </w:rPr>
        <w:t>,</w:t>
      </w:r>
      <w:r w:rsidRPr="00EF089D">
        <w:rPr>
          <w:i/>
          <w:iCs/>
          <w:color w:val="000000"/>
        </w:rPr>
        <w:t xml:space="preserve"> </w:t>
      </w:r>
      <w:r w:rsidRPr="00EF089D">
        <w:rPr>
          <w:color w:val="000000"/>
        </w:rPr>
        <w:t>Order, CC Docket No. 96-45. FCC 09-17 (</w:t>
      </w:r>
      <w:r>
        <w:rPr>
          <w:color w:val="000000"/>
        </w:rPr>
        <w:t xml:space="preserve">rel. </w:t>
      </w:r>
      <w:r w:rsidRPr="00EF089D">
        <w:rPr>
          <w:color w:val="000000"/>
        </w:rPr>
        <w:t>March 5, 2009</w:t>
      </w:r>
      <w:r>
        <w:rPr>
          <w:color w:val="000000"/>
        </w:rPr>
        <w:t xml:space="preserve">); </w:t>
      </w:r>
      <w:r w:rsidRPr="00C835BC">
        <w:rPr>
          <w:color w:val="000000"/>
        </w:rPr>
        <w:t xml:space="preserve">also see </w:t>
      </w:r>
      <w:r w:rsidRPr="00C835BC">
        <w:rPr>
          <w:i/>
        </w:rPr>
        <w:t>In the Matter of Virgin Mobile USA, L.P. Petition for Forbearance from 47 U.S.C. § 214(e)(1)(A), et el.</w:t>
      </w:r>
      <w:r>
        <w:t xml:space="preserve">, Order, </w:t>
      </w:r>
      <w:r w:rsidRPr="00C835BC">
        <w:rPr>
          <w:color w:val="000000"/>
        </w:rPr>
        <w:t>CC Docket No. 96-45</w:t>
      </w:r>
      <w:r>
        <w:rPr>
          <w:color w:val="000000"/>
        </w:rPr>
        <w:t>.</w:t>
      </w:r>
      <w:r w:rsidRPr="00C835BC">
        <w:rPr>
          <w:color w:val="000000"/>
        </w:rPr>
        <w:t xml:space="preserve"> FCC 09-18 (rel. March 5, 2009).</w:t>
      </w:r>
    </w:p>
  </w:footnote>
  <w:footnote w:id="6">
    <w:p w:rsidR="00CE08DB" w:rsidRPr="00180FE8" w:rsidRDefault="00CE08DB" w:rsidP="00942898">
      <w:pPr>
        <w:pStyle w:val="FootnoteText"/>
      </w:pPr>
      <w:r w:rsidRPr="0037597D">
        <w:rPr>
          <w:rStyle w:val="FootnoteReference"/>
        </w:rPr>
        <w:footnoteRef/>
      </w:r>
      <w:r w:rsidRPr="0037597D">
        <w:t xml:space="preserve"> For detailed discussion of the conditions, see </w:t>
      </w:r>
      <w:r w:rsidRPr="0037597D">
        <w:rPr>
          <w:i/>
        </w:rPr>
        <w:t>UTC TracFone Proceeding</w:t>
      </w:r>
      <w:r w:rsidRPr="0037597D">
        <w:t>, Staff Memo for the</w:t>
      </w:r>
      <w:r>
        <w:t xml:space="preserve"> November 25, 2009 Open Meeting, Order 03 (June 24, 2010) and Order 05 (October 13, 2010), </w:t>
      </w:r>
      <w:r w:rsidRPr="0037597D">
        <w:t>UT-093012</w:t>
      </w:r>
      <w:r>
        <w:t xml:space="preserve">; also see </w:t>
      </w:r>
      <w:r w:rsidRPr="00577A33">
        <w:rPr>
          <w:i/>
        </w:rPr>
        <w:t xml:space="preserve">In the Matter of the Petition of </w:t>
      </w:r>
      <w:r>
        <w:rPr>
          <w:i/>
        </w:rPr>
        <w:t>f</w:t>
      </w:r>
      <w:r w:rsidRPr="00577A33">
        <w:rPr>
          <w:bCs/>
          <w:i/>
        </w:rPr>
        <w:t xml:space="preserve">or an Exemption from </w:t>
      </w:r>
      <w:r w:rsidRPr="00577A33">
        <w:rPr>
          <w:i/>
        </w:rPr>
        <w:t>WAC 480-123-030(1</w:t>
      </w:r>
      <w:proofErr w:type="gramStart"/>
      <w:r w:rsidRPr="00577A33">
        <w:rPr>
          <w:i/>
        </w:rPr>
        <w:t>)(</w:t>
      </w:r>
      <w:proofErr w:type="gramEnd"/>
      <w:r w:rsidRPr="00577A33">
        <w:rPr>
          <w:i/>
        </w:rPr>
        <w:t xml:space="preserve">d) and </w:t>
      </w:r>
      <w:r w:rsidRPr="00577A33">
        <w:rPr>
          <w:bCs/>
          <w:i/>
        </w:rPr>
        <w:t>Designation as an Eligible Telecommunications Carrier</w:t>
      </w:r>
      <w:r>
        <w:rPr>
          <w:bCs/>
        </w:rPr>
        <w:t>, Order 01 (</w:t>
      </w:r>
      <w:r>
        <w:t>November 10, 2010)</w:t>
      </w:r>
      <w:r>
        <w:rPr>
          <w:bCs/>
        </w:rPr>
        <w:t>,</w:t>
      </w:r>
      <w:r w:rsidRPr="00AC35B2">
        <w:t xml:space="preserve"> </w:t>
      </w:r>
      <w:r>
        <w:t>UT-100203</w:t>
      </w:r>
      <w:r w:rsidRPr="00180FE8">
        <w:t>.</w:t>
      </w:r>
    </w:p>
  </w:footnote>
  <w:footnote w:id="7">
    <w:p w:rsidR="00CE08DB" w:rsidRPr="0037597D" w:rsidRDefault="00CE08DB" w:rsidP="00942898">
      <w:pPr>
        <w:pStyle w:val="FootnoteText"/>
        <w:rPr>
          <w:i/>
        </w:rPr>
      </w:pPr>
      <w:r>
        <w:rPr>
          <w:rStyle w:val="FootnoteReference"/>
        </w:rPr>
        <w:footnoteRef/>
      </w:r>
      <w:r>
        <w:t xml:space="preserve"> </w:t>
      </w:r>
      <w:r>
        <w:rPr>
          <w:i/>
          <w:iCs/>
          <w:color w:val="000000"/>
        </w:rPr>
        <w:t xml:space="preserve">In the Matter of Lifeline and Link Up Reform and Modernization, Federal-State Joint Board on Universal Service, Lifeline and Link Up, </w:t>
      </w:r>
      <w:r w:rsidRPr="00F2627B">
        <w:rPr>
          <w:iCs/>
          <w:color w:val="000000"/>
        </w:rPr>
        <w:t>Notice of Proposed Rulemaking</w:t>
      </w:r>
      <w:r>
        <w:rPr>
          <w:iCs/>
          <w:color w:val="000000"/>
        </w:rPr>
        <w:t>,</w:t>
      </w:r>
      <w:r>
        <w:rPr>
          <w:color w:val="000000"/>
        </w:rPr>
        <w:t xml:space="preserve"> CC Docket No. 96-45. FCC 11-32 (rel. March 4,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B" w:rsidRPr="002375CA" w:rsidRDefault="00CE08DB"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UT-110423</w:t>
    </w:r>
    <w:r>
      <w:rPr>
        <w:b/>
        <w:sz w:val="20"/>
      </w:rPr>
      <w:tab/>
    </w:r>
    <w:r>
      <w:rPr>
        <w:b/>
        <w:sz w:val="20"/>
      </w:rPr>
      <w:tab/>
      <w:t xml:space="preserve">                        </w:t>
    </w:r>
    <w:r w:rsidRPr="002375CA">
      <w:rPr>
        <w:b/>
        <w:sz w:val="20"/>
      </w:rPr>
      <w:t xml:space="preserve">PAGE </w:t>
    </w:r>
    <w:r w:rsidR="00203F6E" w:rsidRPr="002375CA">
      <w:rPr>
        <w:rStyle w:val="PageNumber"/>
        <w:b/>
        <w:sz w:val="20"/>
      </w:rPr>
      <w:fldChar w:fldCharType="begin"/>
    </w:r>
    <w:r w:rsidRPr="002375CA">
      <w:rPr>
        <w:rStyle w:val="PageNumber"/>
        <w:b/>
        <w:sz w:val="20"/>
      </w:rPr>
      <w:instrText xml:space="preserve"> PAGE </w:instrText>
    </w:r>
    <w:r w:rsidR="00203F6E" w:rsidRPr="002375CA">
      <w:rPr>
        <w:rStyle w:val="PageNumber"/>
        <w:b/>
        <w:sz w:val="20"/>
      </w:rPr>
      <w:fldChar w:fldCharType="separate"/>
    </w:r>
    <w:r w:rsidR="00735215">
      <w:rPr>
        <w:rStyle w:val="PageNumber"/>
        <w:b/>
        <w:noProof/>
        <w:sz w:val="20"/>
      </w:rPr>
      <w:t>12</w:t>
    </w:r>
    <w:r w:rsidR="00203F6E" w:rsidRPr="002375CA">
      <w:rPr>
        <w:rStyle w:val="PageNumber"/>
        <w:b/>
        <w:sz w:val="20"/>
      </w:rPr>
      <w:fldChar w:fldCharType="end"/>
    </w:r>
  </w:p>
  <w:p w:rsidR="00CE08DB" w:rsidRPr="002375CA" w:rsidRDefault="00CE08DB"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01</w:t>
    </w:r>
  </w:p>
  <w:p w:rsidR="00CE08DB" w:rsidRDefault="00CE08DB">
    <w:pPr>
      <w:pStyle w:val="Header"/>
      <w:rPr>
        <w:sz w:val="20"/>
      </w:rPr>
    </w:pPr>
  </w:p>
  <w:p w:rsidR="00CE08DB" w:rsidRPr="007350DB" w:rsidRDefault="00CE08DB">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4"/>
  </w:num>
  <w:num w:numId="5">
    <w:abstractNumId w:val="5"/>
  </w:num>
  <w:num w:numId="6">
    <w:abstractNumId w:val="6"/>
    <w:lvlOverride w:ilvl="0">
      <w:lvl w:ilvl="0" w:tplc="44F4D7C0">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2"/>
  </w:num>
  <w:num w:numId="12">
    <w:abstractNumId w:val="11"/>
  </w:num>
  <w:num w:numId="13">
    <w:abstractNumId w:val="9"/>
  </w:num>
  <w:num w:numId="14">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rsids>
    <w:rsidRoot w:val="007F5215"/>
    <w:rsid w:val="00003994"/>
    <w:rsid w:val="00010C41"/>
    <w:rsid w:val="00015FAC"/>
    <w:rsid w:val="00031824"/>
    <w:rsid w:val="00036ADE"/>
    <w:rsid w:val="00037F2C"/>
    <w:rsid w:val="00040EF5"/>
    <w:rsid w:val="000439F5"/>
    <w:rsid w:val="00050EBF"/>
    <w:rsid w:val="00052E65"/>
    <w:rsid w:val="00063664"/>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B45D7"/>
    <w:rsid w:val="000C14D8"/>
    <w:rsid w:val="000C3698"/>
    <w:rsid w:val="000C3FF8"/>
    <w:rsid w:val="000C44D2"/>
    <w:rsid w:val="000D079B"/>
    <w:rsid w:val="000D0BDC"/>
    <w:rsid w:val="000D1628"/>
    <w:rsid w:val="000D6B39"/>
    <w:rsid w:val="000D7024"/>
    <w:rsid w:val="000E0BFF"/>
    <w:rsid w:val="000F75DD"/>
    <w:rsid w:val="00101463"/>
    <w:rsid w:val="00102794"/>
    <w:rsid w:val="00104CD3"/>
    <w:rsid w:val="00107B14"/>
    <w:rsid w:val="00111F55"/>
    <w:rsid w:val="00116117"/>
    <w:rsid w:val="0011648D"/>
    <w:rsid w:val="00117C29"/>
    <w:rsid w:val="00117CFC"/>
    <w:rsid w:val="001228B7"/>
    <w:rsid w:val="00123FAE"/>
    <w:rsid w:val="00125150"/>
    <w:rsid w:val="00125F58"/>
    <w:rsid w:val="001328FF"/>
    <w:rsid w:val="001347CC"/>
    <w:rsid w:val="00135D77"/>
    <w:rsid w:val="00140987"/>
    <w:rsid w:val="00141FF0"/>
    <w:rsid w:val="00144FA5"/>
    <w:rsid w:val="00147548"/>
    <w:rsid w:val="0015049A"/>
    <w:rsid w:val="00150F57"/>
    <w:rsid w:val="0015220F"/>
    <w:rsid w:val="00156DA4"/>
    <w:rsid w:val="001600C6"/>
    <w:rsid w:val="0016085B"/>
    <w:rsid w:val="001608D0"/>
    <w:rsid w:val="00165CC4"/>
    <w:rsid w:val="00166F9A"/>
    <w:rsid w:val="00172576"/>
    <w:rsid w:val="00173957"/>
    <w:rsid w:val="00176A2B"/>
    <w:rsid w:val="00182545"/>
    <w:rsid w:val="001839E9"/>
    <w:rsid w:val="00185955"/>
    <w:rsid w:val="001863E8"/>
    <w:rsid w:val="00192CAF"/>
    <w:rsid w:val="001946F7"/>
    <w:rsid w:val="00194AEC"/>
    <w:rsid w:val="001A33C4"/>
    <w:rsid w:val="001B0766"/>
    <w:rsid w:val="001B5D4D"/>
    <w:rsid w:val="001B6A62"/>
    <w:rsid w:val="001B7D65"/>
    <w:rsid w:val="001C513D"/>
    <w:rsid w:val="001D28A3"/>
    <w:rsid w:val="001D481A"/>
    <w:rsid w:val="001D58EE"/>
    <w:rsid w:val="001E228C"/>
    <w:rsid w:val="001E36FF"/>
    <w:rsid w:val="001E556D"/>
    <w:rsid w:val="001E67A9"/>
    <w:rsid w:val="001E693E"/>
    <w:rsid w:val="001F02C2"/>
    <w:rsid w:val="0020254E"/>
    <w:rsid w:val="00203F6E"/>
    <w:rsid w:val="0020440C"/>
    <w:rsid w:val="0020572A"/>
    <w:rsid w:val="00213164"/>
    <w:rsid w:val="00213D2B"/>
    <w:rsid w:val="00214BDA"/>
    <w:rsid w:val="00217902"/>
    <w:rsid w:val="00221226"/>
    <w:rsid w:val="0023275D"/>
    <w:rsid w:val="002357F7"/>
    <w:rsid w:val="002375CA"/>
    <w:rsid w:val="00240DD6"/>
    <w:rsid w:val="00244155"/>
    <w:rsid w:val="00245723"/>
    <w:rsid w:val="00250C28"/>
    <w:rsid w:val="00253132"/>
    <w:rsid w:val="00256BAD"/>
    <w:rsid w:val="00262FDF"/>
    <w:rsid w:val="00287FA6"/>
    <w:rsid w:val="00295601"/>
    <w:rsid w:val="00296D8C"/>
    <w:rsid w:val="00297923"/>
    <w:rsid w:val="002A0F51"/>
    <w:rsid w:val="002A225D"/>
    <w:rsid w:val="002A2C29"/>
    <w:rsid w:val="002A425D"/>
    <w:rsid w:val="002A43AB"/>
    <w:rsid w:val="002A60DE"/>
    <w:rsid w:val="002A7F8B"/>
    <w:rsid w:val="002B534D"/>
    <w:rsid w:val="002C13B7"/>
    <w:rsid w:val="002C405B"/>
    <w:rsid w:val="002C4737"/>
    <w:rsid w:val="002C67EF"/>
    <w:rsid w:val="002C75CE"/>
    <w:rsid w:val="002D2994"/>
    <w:rsid w:val="002D4399"/>
    <w:rsid w:val="002D758C"/>
    <w:rsid w:val="002E16AD"/>
    <w:rsid w:val="002E42B0"/>
    <w:rsid w:val="002F01F5"/>
    <w:rsid w:val="003040DE"/>
    <w:rsid w:val="00306BF9"/>
    <w:rsid w:val="003070FE"/>
    <w:rsid w:val="00311C68"/>
    <w:rsid w:val="00313FD6"/>
    <w:rsid w:val="00316B0E"/>
    <w:rsid w:val="0032391B"/>
    <w:rsid w:val="0032392C"/>
    <w:rsid w:val="003256EF"/>
    <w:rsid w:val="00327AA7"/>
    <w:rsid w:val="003412A7"/>
    <w:rsid w:val="00341774"/>
    <w:rsid w:val="00342CEB"/>
    <w:rsid w:val="0035714B"/>
    <w:rsid w:val="00363C20"/>
    <w:rsid w:val="00365B91"/>
    <w:rsid w:val="00377184"/>
    <w:rsid w:val="003801F1"/>
    <w:rsid w:val="00380579"/>
    <w:rsid w:val="00380ECD"/>
    <w:rsid w:val="0038218D"/>
    <w:rsid w:val="00383AAE"/>
    <w:rsid w:val="003861EF"/>
    <w:rsid w:val="003921F4"/>
    <w:rsid w:val="00392FA1"/>
    <w:rsid w:val="00396A40"/>
    <w:rsid w:val="003A78C3"/>
    <w:rsid w:val="003B5F7F"/>
    <w:rsid w:val="003C4A50"/>
    <w:rsid w:val="003C74AA"/>
    <w:rsid w:val="003C7809"/>
    <w:rsid w:val="003C7968"/>
    <w:rsid w:val="003D1EF7"/>
    <w:rsid w:val="003D3C05"/>
    <w:rsid w:val="003D5924"/>
    <w:rsid w:val="003D718C"/>
    <w:rsid w:val="003E297A"/>
    <w:rsid w:val="003E5E64"/>
    <w:rsid w:val="003E6A56"/>
    <w:rsid w:val="003F0654"/>
    <w:rsid w:val="003F559C"/>
    <w:rsid w:val="003F6297"/>
    <w:rsid w:val="004028D1"/>
    <w:rsid w:val="00406EB3"/>
    <w:rsid w:val="00410C86"/>
    <w:rsid w:val="004132BF"/>
    <w:rsid w:val="00417A56"/>
    <w:rsid w:val="00417F8F"/>
    <w:rsid w:val="004213FC"/>
    <w:rsid w:val="00431353"/>
    <w:rsid w:val="00445A8C"/>
    <w:rsid w:val="00445F73"/>
    <w:rsid w:val="0045303A"/>
    <w:rsid w:val="00453D36"/>
    <w:rsid w:val="004565FB"/>
    <w:rsid w:val="00462ACB"/>
    <w:rsid w:val="00467C61"/>
    <w:rsid w:val="00471F9D"/>
    <w:rsid w:val="00472A52"/>
    <w:rsid w:val="00475AC6"/>
    <w:rsid w:val="00480F57"/>
    <w:rsid w:val="00481D14"/>
    <w:rsid w:val="00484429"/>
    <w:rsid w:val="00484992"/>
    <w:rsid w:val="00491DED"/>
    <w:rsid w:val="00495715"/>
    <w:rsid w:val="004977ED"/>
    <w:rsid w:val="004B198B"/>
    <w:rsid w:val="004B2698"/>
    <w:rsid w:val="004B2AB0"/>
    <w:rsid w:val="004C3123"/>
    <w:rsid w:val="004C34A8"/>
    <w:rsid w:val="004C3A48"/>
    <w:rsid w:val="004C5121"/>
    <w:rsid w:val="004D1E4B"/>
    <w:rsid w:val="004D3435"/>
    <w:rsid w:val="004D7F3C"/>
    <w:rsid w:val="004E4115"/>
    <w:rsid w:val="004E610C"/>
    <w:rsid w:val="0051257A"/>
    <w:rsid w:val="00514C18"/>
    <w:rsid w:val="00517B55"/>
    <w:rsid w:val="00522702"/>
    <w:rsid w:val="00522A1D"/>
    <w:rsid w:val="00522D11"/>
    <w:rsid w:val="00527642"/>
    <w:rsid w:val="005322DD"/>
    <w:rsid w:val="0053547A"/>
    <w:rsid w:val="0054427E"/>
    <w:rsid w:val="005507E2"/>
    <w:rsid w:val="00552897"/>
    <w:rsid w:val="0056261E"/>
    <w:rsid w:val="005659E5"/>
    <w:rsid w:val="00566B2C"/>
    <w:rsid w:val="00570DD9"/>
    <w:rsid w:val="00571ECA"/>
    <w:rsid w:val="00573694"/>
    <w:rsid w:val="00576602"/>
    <w:rsid w:val="00580BE3"/>
    <w:rsid w:val="0058267A"/>
    <w:rsid w:val="00585B36"/>
    <w:rsid w:val="005936B7"/>
    <w:rsid w:val="00595779"/>
    <w:rsid w:val="005A0E6A"/>
    <w:rsid w:val="005A3DE4"/>
    <w:rsid w:val="005A541A"/>
    <w:rsid w:val="005A7D2D"/>
    <w:rsid w:val="005B425D"/>
    <w:rsid w:val="005B664F"/>
    <w:rsid w:val="005C2BDA"/>
    <w:rsid w:val="005C45EB"/>
    <w:rsid w:val="005D3C25"/>
    <w:rsid w:val="005D410B"/>
    <w:rsid w:val="005D41D5"/>
    <w:rsid w:val="005D63D7"/>
    <w:rsid w:val="005E2ACC"/>
    <w:rsid w:val="005E7E0E"/>
    <w:rsid w:val="005F6D40"/>
    <w:rsid w:val="005F7D9C"/>
    <w:rsid w:val="00603090"/>
    <w:rsid w:val="006035C7"/>
    <w:rsid w:val="0060368E"/>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71C8"/>
    <w:rsid w:val="00653DCA"/>
    <w:rsid w:val="00653E27"/>
    <w:rsid w:val="0065456A"/>
    <w:rsid w:val="00655976"/>
    <w:rsid w:val="006621AE"/>
    <w:rsid w:val="006625A7"/>
    <w:rsid w:val="00664F28"/>
    <w:rsid w:val="00680933"/>
    <w:rsid w:val="00680DE9"/>
    <w:rsid w:val="00680DFD"/>
    <w:rsid w:val="00680E39"/>
    <w:rsid w:val="00680EB7"/>
    <w:rsid w:val="00680EEB"/>
    <w:rsid w:val="0068688A"/>
    <w:rsid w:val="00692881"/>
    <w:rsid w:val="00693120"/>
    <w:rsid w:val="006932AD"/>
    <w:rsid w:val="00695626"/>
    <w:rsid w:val="00695FCF"/>
    <w:rsid w:val="006A172A"/>
    <w:rsid w:val="006A173B"/>
    <w:rsid w:val="006A289C"/>
    <w:rsid w:val="006A3595"/>
    <w:rsid w:val="006B08EC"/>
    <w:rsid w:val="006B255F"/>
    <w:rsid w:val="006B27D9"/>
    <w:rsid w:val="006B66DA"/>
    <w:rsid w:val="006C034C"/>
    <w:rsid w:val="006C2553"/>
    <w:rsid w:val="006D42EE"/>
    <w:rsid w:val="006E2C49"/>
    <w:rsid w:val="006E2CED"/>
    <w:rsid w:val="006E783A"/>
    <w:rsid w:val="006F0A0A"/>
    <w:rsid w:val="006F11ED"/>
    <w:rsid w:val="006F1E5A"/>
    <w:rsid w:val="006F2DB9"/>
    <w:rsid w:val="007030B5"/>
    <w:rsid w:val="00712888"/>
    <w:rsid w:val="0071349E"/>
    <w:rsid w:val="00716377"/>
    <w:rsid w:val="0071718C"/>
    <w:rsid w:val="0072113C"/>
    <w:rsid w:val="007234DA"/>
    <w:rsid w:val="00724613"/>
    <w:rsid w:val="00725F74"/>
    <w:rsid w:val="00727C89"/>
    <w:rsid w:val="00733DE5"/>
    <w:rsid w:val="007345AD"/>
    <w:rsid w:val="00734604"/>
    <w:rsid w:val="007350DB"/>
    <w:rsid w:val="00735215"/>
    <w:rsid w:val="00737B74"/>
    <w:rsid w:val="0074058D"/>
    <w:rsid w:val="0074349B"/>
    <w:rsid w:val="00744D98"/>
    <w:rsid w:val="00750AD2"/>
    <w:rsid w:val="00755281"/>
    <w:rsid w:val="00765944"/>
    <w:rsid w:val="00772B60"/>
    <w:rsid w:val="00773025"/>
    <w:rsid w:val="007800D2"/>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5215"/>
    <w:rsid w:val="00802E68"/>
    <w:rsid w:val="0081007E"/>
    <w:rsid w:val="00813AB1"/>
    <w:rsid w:val="00813D5B"/>
    <w:rsid w:val="0082174B"/>
    <w:rsid w:val="00821CEF"/>
    <w:rsid w:val="00824722"/>
    <w:rsid w:val="00826AC7"/>
    <w:rsid w:val="00826D78"/>
    <w:rsid w:val="008272D1"/>
    <w:rsid w:val="008278B6"/>
    <w:rsid w:val="0084083D"/>
    <w:rsid w:val="00843411"/>
    <w:rsid w:val="0084355D"/>
    <w:rsid w:val="00846103"/>
    <w:rsid w:val="00846D38"/>
    <w:rsid w:val="00851ACE"/>
    <w:rsid w:val="00851EB4"/>
    <w:rsid w:val="00861B4A"/>
    <w:rsid w:val="00871572"/>
    <w:rsid w:val="00882622"/>
    <w:rsid w:val="00895802"/>
    <w:rsid w:val="00897BAC"/>
    <w:rsid w:val="008A2128"/>
    <w:rsid w:val="008A2570"/>
    <w:rsid w:val="008A2CDF"/>
    <w:rsid w:val="008A36CF"/>
    <w:rsid w:val="008A4172"/>
    <w:rsid w:val="008A43D3"/>
    <w:rsid w:val="008A7C1D"/>
    <w:rsid w:val="008B19DF"/>
    <w:rsid w:val="008B24B5"/>
    <w:rsid w:val="008B3028"/>
    <w:rsid w:val="008B41B3"/>
    <w:rsid w:val="008C1B21"/>
    <w:rsid w:val="008C2A3D"/>
    <w:rsid w:val="008C5CEA"/>
    <w:rsid w:val="008C7A3D"/>
    <w:rsid w:val="008D2466"/>
    <w:rsid w:val="008D4B56"/>
    <w:rsid w:val="008E01E8"/>
    <w:rsid w:val="008E0504"/>
    <w:rsid w:val="008E0624"/>
    <w:rsid w:val="008E4311"/>
    <w:rsid w:val="008E746E"/>
    <w:rsid w:val="008F23D3"/>
    <w:rsid w:val="008F2B9B"/>
    <w:rsid w:val="008F3F5F"/>
    <w:rsid w:val="008F5E69"/>
    <w:rsid w:val="008F6C7A"/>
    <w:rsid w:val="00901A6D"/>
    <w:rsid w:val="00901D56"/>
    <w:rsid w:val="0092280D"/>
    <w:rsid w:val="00922DE7"/>
    <w:rsid w:val="00933D34"/>
    <w:rsid w:val="0093454C"/>
    <w:rsid w:val="00934E52"/>
    <w:rsid w:val="009379FD"/>
    <w:rsid w:val="00942898"/>
    <w:rsid w:val="00944D2E"/>
    <w:rsid w:val="00944F62"/>
    <w:rsid w:val="00945CB9"/>
    <w:rsid w:val="009460FE"/>
    <w:rsid w:val="00952F8F"/>
    <w:rsid w:val="00956B71"/>
    <w:rsid w:val="00960307"/>
    <w:rsid w:val="009626FE"/>
    <w:rsid w:val="00965760"/>
    <w:rsid w:val="009663D7"/>
    <w:rsid w:val="0096686C"/>
    <w:rsid w:val="00971E37"/>
    <w:rsid w:val="009720E2"/>
    <w:rsid w:val="009728DC"/>
    <w:rsid w:val="00974BA6"/>
    <w:rsid w:val="00990ADC"/>
    <w:rsid w:val="00993575"/>
    <w:rsid w:val="0099377C"/>
    <w:rsid w:val="00996255"/>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6B2D"/>
    <w:rsid w:val="00A03B43"/>
    <w:rsid w:val="00A06389"/>
    <w:rsid w:val="00A0742C"/>
    <w:rsid w:val="00A10C40"/>
    <w:rsid w:val="00A206FB"/>
    <w:rsid w:val="00A241F9"/>
    <w:rsid w:val="00A25F1A"/>
    <w:rsid w:val="00A31EAC"/>
    <w:rsid w:val="00A3312B"/>
    <w:rsid w:val="00A36E44"/>
    <w:rsid w:val="00A46130"/>
    <w:rsid w:val="00A47335"/>
    <w:rsid w:val="00A50E0C"/>
    <w:rsid w:val="00A5113E"/>
    <w:rsid w:val="00A55390"/>
    <w:rsid w:val="00A55671"/>
    <w:rsid w:val="00A61AAE"/>
    <w:rsid w:val="00A61CB3"/>
    <w:rsid w:val="00A62463"/>
    <w:rsid w:val="00A642FF"/>
    <w:rsid w:val="00A64415"/>
    <w:rsid w:val="00A70E01"/>
    <w:rsid w:val="00A7107C"/>
    <w:rsid w:val="00A75B54"/>
    <w:rsid w:val="00A7617C"/>
    <w:rsid w:val="00A80072"/>
    <w:rsid w:val="00A84131"/>
    <w:rsid w:val="00A8533F"/>
    <w:rsid w:val="00A94096"/>
    <w:rsid w:val="00A975E7"/>
    <w:rsid w:val="00A977C2"/>
    <w:rsid w:val="00AA2DB5"/>
    <w:rsid w:val="00AA3ABE"/>
    <w:rsid w:val="00AB0385"/>
    <w:rsid w:val="00AB2233"/>
    <w:rsid w:val="00AB4D68"/>
    <w:rsid w:val="00AB54AB"/>
    <w:rsid w:val="00AC4324"/>
    <w:rsid w:val="00AC53ED"/>
    <w:rsid w:val="00AD6578"/>
    <w:rsid w:val="00AE10CC"/>
    <w:rsid w:val="00AE31E5"/>
    <w:rsid w:val="00AF2840"/>
    <w:rsid w:val="00AF479B"/>
    <w:rsid w:val="00AF5508"/>
    <w:rsid w:val="00AF63B7"/>
    <w:rsid w:val="00B00191"/>
    <w:rsid w:val="00B03A3F"/>
    <w:rsid w:val="00B0441A"/>
    <w:rsid w:val="00B056AA"/>
    <w:rsid w:val="00B107F3"/>
    <w:rsid w:val="00B10E6C"/>
    <w:rsid w:val="00B14680"/>
    <w:rsid w:val="00B1637D"/>
    <w:rsid w:val="00B20394"/>
    <w:rsid w:val="00B30165"/>
    <w:rsid w:val="00B32087"/>
    <w:rsid w:val="00B36BA6"/>
    <w:rsid w:val="00B37956"/>
    <w:rsid w:val="00B4024A"/>
    <w:rsid w:val="00B40B21"/>
    <w:rsid w:val="00B44C6C"/>
    <w:rsid w:val="00B510B9"/>
    <w:rsid w:val="00B5650C"/>
    <w:rsid w:val="00B61D6D"/>
    <w:rsid w:val="00B6259B"/>
    <w:rsid w:val="00B66810"/>
    <w:rsid w:val="00B6701A"/>
    <w:rsid w:val="00B70D8A"/>
    <w:rsid w:val="00B7638A"/>
    <w:rsid w:val="00B81D82"/>
    <w:rsid w:val="00B919D4"/>
    <w:rsid w:val="00B96977"/>
    <w:rsid w:val="00BB00E3"/>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519EE"/>
    <w:rsid w:val="00C5536D"/>
    <w:rsid w:val="00C57197"/>
    <w:rsid w:val="00C57418"/>
    <w:rsid w:val="00C57E02"/>
    <w:rsid w:val="00C73EA2"/>
    <w:rsid w:val="00C74730"/>
    <w:rsid w:val="00C82825"/>
    <w:rsid w:val="00C838F3"/>
    <w:rsid w:val="00C83C3F"/>
    <w:rsid w:val="00C8435C"/>
    <w:rsid w:val="00C928AB"/>
    <w:rsid w:val="00C93DE2"/>
    <w:rsid w:val="00C955DB"/>
    <w:rsid w:val="00C95992"/>
    <w:rsid w:val="00CA1907"/>
    <w:rsid w:val="00CA587F"/>
    <w:rsid w:val="00CB5A0C"/>
    <w:rsid w:val="00CC55A7"/>
    <w:rsid w:val="00CD0C01"/>
    <w:rsid w:val="00CD0E05"/>
    <w:rsid w:val="00CE0495"/>
    <w:rsid w:val="00CE08DB"/>
    <w:rsid w:val="00CE1121"/>
    <w:rsid w:val="00CE1E5A"/>
    <w:rsid w:val="00CE1E76"/>
    <w:rsid w:val="00CE34AD"/>
    <w:rsid w:val="00CE580A"/>
    <w:rsid w:val="00D055B7"/>
    <w:rsid w:val="00D11A14"/>
    <w:rsid w:val="00D214B2"/>
    <w:rsid w:val="00D22C3D"/>
    <w:rsid w:val="00D34631"/>
    <w:rsid w:val="00D34F73"/>
    <w:rsid w:val="00D423D5"/>
    <w:rsid w:val="00D439BE"/>
    <w:rsid w:val="00D44A20"/>
    <w:rsid w:val="00D45BB2"/>
    <w:rsid w:val="00D52682"/>
    <w:rsid w:val="00D52889"/>
    <w:rsid w:val="00D52D0C"/>
    <w:rsid w:val="00D52D19"/>
    <w:rsid w:val="00D53FB4"/>
    <w:rsid w:val="00D55DD3"/>
    <w:rsid w:val="00D613F2"/>
    <w:rsid w:val="00D61C87"/>
    <w:rsid w:val="00D71BE3"/>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D2E08"/>
    <w:rsid w:val="00DD4400"/>
    <w:rsid w:val="00DD6F61"/>
    <w:rsid w:val="00DE5B9E"/>
    <w:rsid w:val="00DE67E5"/>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0F2D"/>
    <w:rsid w:val="00E47A56"/>
    <w:rsid w:val="00E50C26"/>
    <w:rsid w:val="00E53766"/>
    <w:rsid w:val="00E6110C"/>
    <w:rsid w:val="00E62556"/>
    <w:rsid w:val="00E646FD"/>
    <w:rsid w:val="00E75879"/>
    <w:rsid w:val="00E77F9A"/>
    <w:rsid w:val="00E8638D"/>
    <w:rsid w:val="00E86E79"/>
    <w:rsid w:val="00E86F09"/>
    <w:rsid w:val="00EA3CD5"/>
    <w:rsid w:val="00EA5FBC"/>
    <w:rsid w:val="00EA7808"/>
    <w:rsid w:val="00EB1612"/>
    <w:rsid w:val="00EB1A70"/>
    <w:rsid w:val="00EB788B"/>
    <w:rsid w:val="00EC04E1"/>
    <w:rsid w:val="00EC486F"/>
    <w:rsid w:val="00ED1771"/>
    <w:rsid w:val="00ED5A69"/>
    <w:rsid w:val="00EE5C18"/>
    <w:rsid w:val="00EE6EA9"/>
    <w:rsid w:val="00EE7829"/>
    <w:rsid w:val="00F0255F"/>
    <w:rsid w:val="00F02D68"/>
    <w:rsid w:val="00F031D5"/>
    <w:rsid w:val="00F05D5B"/>
    <w:rsid w:val="00F05F19"/>
    <w:rsid w:val="00F0693C"/>
    <w:rsid w:val="00F1309B"/>
    <w:rsid w:val="00F134C6"/>
    <w:rsid w:val="00F16690"/>
    <w:rsid w:val="00F2627B"/>
    <w:rsid w:val="00F324AB"/>
    <w:rsid w:val="00F360A5"/>
    <w:rsid w:val="00F43C47"/>
    <w:rsid w:val="00F44797"/>
    <w:rsid w:val="00F53820"/>
    <w:rsid w:val="00F54850"/>
    <w:rsid w:val="00F56CE6"/>
    <w:rsid w:val="00F66608"/>
    <w:rsid w:val="00F75620"/>
    <w:rsid w:val="00F800F8"/>
    <w:rsid w:val="00F80439"/>
    <w:rsid w:val="00F82CE4"/>
    <w:rsid w:val="00F84DD8"/>
    <w:rsid w:val="00F85928"/>
    <w:rsid w:val="00F85B87"/>
    <w:rsid w:val="00F947D9"/>
    <w:rsid w:val="00FA289A"/>
    <w:rsid w:val="00FA28B5"/>
    <w:rsid w:val="00FA3E8D"/>
    <w:rsid w:val="00FC2CCF"/>
    <w:rsid w:val="00FC5C62"/>
    <w:rsid w:val="00FD456E"/>
    <w:rsid w:val="00FE1EC6"/>
    <w:rsid w:val="00FE2CF6"/>
    <w:rsid w:val="00FE3116"/>
    <w:rsid w:val="00FE3803"/>
    <w:rsid w:val="00FE5714"/>
    <w:rsid w:val="00FF2CAA"/>
    <w:rsid w:val="00FF2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2011-06-16T07:00:00+00:00</Date1>
    <IsDocumentOrder xmlns="dc463f71-b30c-4ab2-9473-d307f9d35888">true</IsDocumentOrder>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FEB827F-EB05-4A03-B1E8-01ABBE41704C}"/>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C595B4B3-BF40-4CCA-8681-28145AC8A293}"/>
</file>

<file path=customXml/itemProps4.xml><?xml version="1.0" encoding="utf-8"?>
<ds:datastoreItem xmlns:ds="http://schemas.openxmlformats.org/officeDocument/2006/customXml" ds:itemID="{57883BED-FEC8-4ED4-A1F9-E8330146B422}"/>
</file>

<file path=customXml/itemProps5.xml><?xml version="1.0" encoding="utf-8"?>
<ds:datastoreItem xmlns:ds="http://schemas.openxmlformats.org/officeDocument/2006/customXml" ds:itemID="{80A73D84-E843-4289-9112-F5E07591A7DC}"/>
</file>

<file path=customXml/itemProps6.xml><?xml version="1.0" encoding="utf-8"?>
<ds:datastoreItem xmlns:ds="http://schemas.openxmlformats.org/officeDocument/2006/customXml" ds:itemID="{93023752-B200-4F7A-935F-1BD5C6643554}"/>
</file>

<file path=docProps/app.xml><?xml version="1.0" encoding="utf-8"?>
<Properties xmlns="http://schemas.openxmlformats.org/officeDocument/2006/extended-properties" xmlns:vt="http://schemas.openxmlformats.org/officeDocument/2006/docPropsVTypes">
  <Template>Produce Records - Telecommunications.dot</Template>
  <TotalTime>1</TotalTime>
  <Pages>18</Pages>
  <Words>4014</Words>
  <Characters>23404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Order_YourTel America ETC Petition</vt:lpstr>
    </vt:vector>
  </TitlesOfParts>
  <Company>WUTC</Company>
  <LinksUpToDate>false</LinksUpToDate>
  <CharactersWithSpaces>27364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Order_YourTel America ETC Petition</dc:title>
  <dc:creator>Jing Liu</dc:creator>
  <dc:description>MDT</dc:description>
  <cp:lastModifiedBy> Cathy Kern</cp:lastModifiedBy>
  <cp:revision>2</cp:revision>
  <cp:lastPrinted>2011-06-10T21:38:00Z</cp:lastPrinted>
  <dcterms:created xsi:type="dcterms:W3CDTF">2011-06-15T23:35:00Z</dcterms:created>
  <dcterms:modified xsi:type="dcterms:W3CDTF">2011-06-15T23:35:00Z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0x0101006E56B4D1795A2E4DB2F0B01679ED314A00F38B1BBD4C7E1A4BA62D3EC8B44B27F0</vt:lpwstr>
  </property>
  <property fmtid="{D5CDD505-2E9C-101B-9397-08002B2CF9AE}" pid="4" name="_docset_NoMedatataSyncRequired">
    <vt:lpwstr>False</vt:lpwstr>
  </property>
</Properties>
</file>