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7233" w14:textId="0A6D6B8B" w:rsidR="00971DA4" w:rsidRPr="003A6772" w:rsidRDefault="001D0BB0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Telrite Corporation</w:t>
      </w:r>
    </w:p>
    <w:p w14:paraId="25817234" w14:textId="77777777"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25817235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25817238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1D0BB0" w:rsidRPr="001D0BB0" w14:paraId="4EBFC5C3" w14:textId="77777777" w:rsidTr="00E06392">
        <w:trPr>
          <w:trHeight w:val="300"/>
          <w:tblHeader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FA23" w14:textId="1FECC87A" w:rsidR="001D0BB0" w:rsidRPr="001D0BB0" w:rsidRDefault="001D0BB0" w:rsidP="001D0BB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FRONTIER COMMUNICATIONS NORTHWEST INC. - WA</w:t>
            </w:r>
          </w:p>
        </w:tc>
      </w:tr>
      <w:tr w:rsidR="001D0BB0" w:rsidRPr="001D0BB0" w14:paraId="3335D994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1FB1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AED4" w14:textId="492FD828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BENTONCITY</w:t>
            </w:r>
          </w:p>
        </w:tc>
      </w:tr>
      <w:tr w:rsidR="001D0BB0" w:rsidRPr="001D0BB0" w14:paraId="655772A4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7A8B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1430" w14:textId="4B8461AE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BOTHELL</w:t>
            </w:r>
          </w:p>
        </w:tc>
      </w:tr>
      <w:tr w:rsidR="001D0BB0" w:rsidRPr="001D0BB0" w14:paraId="2C751B9D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D83E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A6B4" w14:textId="30A4204F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BREWSTER</w:t>
            </w:r>
          </w:p>
        </w:tc>
      </w:tr>
      <w:tr w:rsidR="001D0BB0" w:rsidRPr="001D0BB0" w14:paraId="3990DFA3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93A5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E654" w14:textId="23785735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BRIDGEPORT</w:t>
            </w:r>
          </w:p>
        </w:tc>
      </w:tr>
      <w:tr w:rsidR="001D0BB0" w:rsidRPr="001D0BB0" w14:paraId="322CE6B7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F73F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F099" w14:textId="5AB6644B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CAMAS</w:t>
            </w:r>
          </w:p>
        </w:tc>
      </w:tr>
      <w:tr w:rsidR="001D0BB0" w:rsidRPr="001D0BB0" w14:paraId="6BD39310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58FE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FE95" w14:textId="22327B7F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CURLEW</w:t>
            </w:r>
          </w:p>
        </w:tc>
      </w:tr>
      <w:tr w:rsidR="001D0BB0" w:rsidRPr="001D0BB0" w14:paraId="53AA0F67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ECD0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DC73" w14:textId="05B88058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EVERETT</w:t>
            </w:r>
          </w:p>
        </w:tc>
      </w:tr>
      <w:tr w:rsidR="001D0BB0" w:rsidRPr="001D0BB0" w14:paraId="6A3344E9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F28A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77E5" w14:textId="12207535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FARMINGTON</w:t>
            </w:r>
          </w:p>
        </w:tc>
      </w:tr>
      <w:tr w:rsidR="001D0BB0" w:rsidRPr="001D0BB0" w14:paraId="3FECF79D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8393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88CE" w14:textId="023D1F71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GARFIELD</w:t>
            </w:r>
          </w:p>
        </w:tc>
      </w:tr>
      <w:tr w:rsidR="001D0BB0" w:rsidRPr="001D0BB0" w14:paraId="7C9FDFBB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44C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A147" w14:textId="7DEBD3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GEORGE</w:t>
            </w:r>
          </w:p>
        </w:tc>
      </w:tr>
      <w:tr w:rsidR="001D0BB0" w:rsidRPr="001D0BB0" w14:paraId="4CA017D7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8F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7165" w14:textId="5B1C7CE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HALLS LAKE</w:t>
            </w:r>
          </w:p>
        </w:tc>
      </w:tr>
      <w:tr w:rsidR="001D0BB0" w:rsidRPr="001D0BB0" w14:paraId="0DC781FD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7F6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71C6" w14:textId="6EEFD63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KENNEWICK</w:t>
            </w:r>
          </w:p>
        </w:tc>
      </w:tr>
      <w:tr w:rsidR="001D0BB0" w:rsidRPr="001D0BB0" w14:paraId="5755D407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7E3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930A" w14:textId="01FA26A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KIRKLAND</w:t>
            </w:r>
          </w:p>
        </w:tc>
      </w:tr>
      <w:tr w:rsidR="001D0BB0" w:rsidRPr="001D0BB0" w14:paraId="35C14AE3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F1E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F658" w14:textId="74AA3F9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LOOMIS</w:t>
            </w:r>
          </w:p>
        </w:tc>
      </w:tr>
      <w:tr w:rsidR="001D0BB0" w:rsidRPr="001D0BB0" w14:paraId="469A0C60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B3C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379C" w14:textId="4255888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MARYSVILLE</w:t>
            </w:r>
          </w:p>
        </w:tc>
      </w:tr>
      <w:tr w:rsidR="001D0BB0" w:rsidRPr="001D0BB0" w14:paraId="5D4F9FD7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9B4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31C2" w14:textId="66636E5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MOLSON</w:t>
            </w:r>
          </w:p>
        </w:tc>
      </w:tr>
      <w:tr w:rsidR="001D0BB0" w:rsidRPr="001D0BB0" w14:paraId="19EB9D3F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D61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37A5" w14:textId="0F8D14D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MT VERNON</w:t>
            </w:r>
          </w:p>
        </w:tc>
      </w:tr>
      <w:tr w:rsidR="001D0BB0" w:rsidRPr="001D0BB0" w14:paraId="6AB3BCCA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275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24CE" w14:textId="3266358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NACHES</w:t>
            </w:r>
          </w:p>
        </w:tc>
      </w:tr>
      <w:tr w:rsidR="001D0BB0" w:rsidRPr="001D0BB0" w14:paraId="76FBF7FD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75F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48E3" w14:textId="162074A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NEWPORT</w:t>
            </w:r>
          </w:p>
        </w:tc>
      </w:tr>
      <w:tr w:rsidR="001D0BB0" w:rsidRPr="001D0BB0" w14:paraId="72635443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A8B6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513" w14:textId="7628FB9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NILE</w:t>
            </w:r>
          </w:p>
        </w:tc>
      </w:tr>
      <w:tr w:rsidR="001D0BB0" w:rsidRPr="001D0BB0" w14:paraId="303D5F9A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90C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785D" w14:textId="1D49D66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OAK HARBOR</w:t>
            </w:r>
          </w:p>
        </w:tc>
      </w:tr>
      <w:tr w:rsidR="001D0BB0" w:rsidRPr="001D0BB0" w14:paraId="5978AE40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6C4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2873" w14:textId="34B23C5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OAKESDALE</w:t>
            </w:r>
          </w:p>
        </w:tc>
      </w:tr>
      <w:tr w:rsidR="001D0BB0" w:rsidRPr="001D0BB0" w14:paraId="7E134CB2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AB5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C7A7" w14:textId="34C21ED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PALOUSE</w:t>
            </w:r>
          </w:p>
        </w:tc>
      </w:tr>
      <w:tr w:rsidR="001D0BB0" w:rsidRPr="001D0BB0" w14:paraId="4C4F229E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52C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AD53" w14:textId="1626D9C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PULLMAN</w:t>
            </w:r>
          </w:p>
        </w:tc>
      </w:tr>
      <w:tr w:rsidR="001D0BB0" w:rsidRPr="001D0BB0" w14:paraId="55EBC98C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DC98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7ADA" w14:textId="6B7D8AC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QUINCY</w:t>
            </w:r>
          </w:p>
        </w:tc>
      </w:tr>
      <w:tr w:rsidR="001D0BB0" w:rsidRPr="001D0BB0" w14:paraId="1A8A1248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DD38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939E" w14:textId="4A42965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REPUBLIC</w:t>
            </w:r>
          </w:p>
        </w:tc>
      </w:tr>
      <w:tr w:rsidR="001D0BB0" w:rsidRPr="001D0BB0" w14:paraId="07A83C53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0DA0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992E" w14:textId="778E6689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RICHLAND</w:t>
            </w:r>
          </w:p>
        </w:tc>
      </w:tr>
      <w:tr w:rsidR="001D0BB0" w:rsidRPr="001D0BB0" w14:paraId="6E43D98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A9B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F279" w14:textId="2D009B4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RICHMNDBCH</w:t>
            </w:r>
          </w:p>
        </w:tc>
      </w:tr>
      <w:tr w:rsidR="001D0BB0" w:rsidRPr="001D0BB0" w14:paraId="634E771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29F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C020" w14:textId="0B525A1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ROCKFORD</w:t>
            </w:r>
          </w:p>
        </w:tc>
      </w:tr>
      <w:tr w:rsidR="001D0BB0" w:rsidRPr="001D0BB0" w14:paraId="421CCE9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98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469C" w14:textId="7157405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ROSALIA</w:t>
            </w:r>
          </w:p>
        </w:tc>
      </w:tr>
      <w:tr w:rsidR="001D0BB0" w:rsidRPr="001D0BB0" w14:paraId="06116F0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B9A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9310" w14:textId="3B4CC3A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SILVERLAKE</w:t>
            </w:r>
          </w:p>
        </w:tc>
      </w:tr>
      <w:tr w:rsidR="001D0BB0" w:rsidRPr="001D0BB0" w14:paraId="629E9AB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464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DD1E" w14:textId="0AFA49A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SKYKOMISH</w:t>
            </w:r>
          </w:p>
        </w:tc>
      </w:tr>
      <w:tr w:rsidR="001D0BB0" w:rsidRPr="001D0BB0" w14:paraId="2663994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6D7C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318C" w14:textId="3EE8C57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SNOHOMISH</w:t>
            </w:r>
          </w:p>
        </w:tc>
      </w:tr>
      <w:tr w:rsidR="001D0BB0" w:rsidRPr="001D0BB0" w14:paraId="2599256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302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55A9" w14:textId="02ED383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SOAP LAKE</w:t>
            </w:r>
          </w:p>
        </w:tc>
      </w:tr>
      <w:tr w:rsidR="001D0BB0" w:rsidRPr="001D0BB0" w14:paraId="2BDA3194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1D8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D633" w14:textId="619317E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STEVESPASS</w:t>
            </w:r>
          </w:p>
        </w:tc>
      </w:tr>
      <w:tr w:rsidR="001D0BB0" w:rsidRPr="001D0BB0" w14:paraId="7F26BC4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C67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6C" w14:textId="63081AE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TEKOA</w:t>
            </w:r>
          </w:p>
        </w:tc>
      </w:tr>
      <w:tr w:rsidR="001D0BB0" w:rsidRPr="001D0BB0" w14:paraId="51A5876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242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A764" w14:textId="48FC428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TONASKET</w:t>
            </w:r>
          </w:p>
        </w:tc>
      </w:tr>
      <w:tr w:rsidR="001D0BB0" w:rsidRPr="001D0BB0" w14:paraId="47815A45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B58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0B90" w14:textId="1090A9CF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WENATCHEE</w:t>
            </w:r>
          </w:p>
        </w:tc>
      </w:tr>
      <w:tr w:rsidR="001D0BB0" w:rsidRPr="001D0BB0" w14:paraId="6500E24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E36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CF0D" w14:textId="18CF143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WOODLAND</w:t>
            </w:r>
          </w:p>
        </w:tc>
      </w:tr>
      <w:tr w:rsidR="001D0BB0" w:rsidRPr="001D0BB0" w14:paraId="70FC3A47" w14:textId="77777777" w:rsidTr="00303CFC">
        <w:trPr>
          <w:trHeight w:val="300"/>
          <w:tblHeader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C9AF" w14:textId="0C6C902C" w:rsidR="001D0BB0" w:rsidRPr="001D0BB0" w:rsidRDefault="001D0BB0" w:rsidP="001D0BB0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QWEST CORPORATION</w:t>
            </w:r>
          </w:p>
        </w:tc>
      </w:tr>
      <w:tr w:rsidR="001D0BB0" w:rsidRPr="001D0BB0" w14:paraId="56916B15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B1C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D0A1" w14:textId="6A3A8AF3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ABERDEEN</w:t>
            </w:r>
          </w:p>
        </w:tc>
      </w:tr>
      <w:tr w:rsidR="001D0BB0" w:rsidRPr="001D0BB0" w14:paraId="4F03EAB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E01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B06B" w14:textId="62F17EB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AUBURN</w:t>
            </w:r>
          </w:p>
        </w:tc>
      </w:tr>
      <w:tr w:rsidR="001D0BB0" w:rsidRPr="001D0BB0" w14:paraId="1F8B33E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387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98A8" w14:textId="6596342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BAINBDG IS</w:t>
            </w:r>
          </w:p>
        </w:tc>
      </w:tr>
      <w:tr w:rsidR="001D0BB0" w:rsidRPr="001D0BB0" w14:paraId="214AF05B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159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28ED" w14:textId="4E5B8C9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BATTLEGRND</w:t>
            </w:r>
          </w:p>
        </w:tc>
      </w:tr>
      <w:tr w:rsidR="001D0BB0" w:rsidRPr="001D0BB0" w14:paraId="0F86C57A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87E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C51D" w14:textId="292C6CB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BELFAIR</w:t>
            </w:r>
          </w:p>
        </w:tc>
      </w:tr>
      <w:tr w:rsidR="001D0BB0" w:rsidRPr="001D0BB0" w14:paraId="50EAD22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87E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6830" w14:textId="2852B039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BELLEVUE</w:t>
            </w:r>
          </w:p>
        </w:tc>
      </w:tr>
      <w:tr w:rsidR="001D0BB0" w:rsidRPr="001D0BB0" w14:paraId="25DF20F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FE6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A642" w14:textId="073F401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BLACKDIMND</w:t>
            </w:r>
          </w:p>
        </w:tc>
      </w:tr>
      <w:tr w:rsidR="001D0BB0" w:rsidRPr="001D0BB0" w14:paraId="001717F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BE20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C624" w14:textId="208A93D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BREMERTON</w:t>
            </w:r>
          </w:p>
        </w:tc>
      </w:tr>
      <w:tr w:rsidR="001D0BB0" w:rsidRPr="001D0BB0" w14:paraId="5FF2091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294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7F01" w14:textId="7F565EA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BUCKLEY</w:t>
            </w:r>
          </w:p>
        </w:tc>
      </w:tr>
      <w:tr w:rsidR="001D0BB0" w:rsidRPr="001D0BB0" w14:paraId="78C83D04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D8A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DEDA" w14:textId="2F79BAF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CASTLEROCK</w:t>
            </w:r>
          </w:p>
        </w:tc>
      </w:tr>
      <w:tr w:rsidR="001D0BB0" w:rsidRPr="001D0BB0" w14:paraId="7DF4953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AAFB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21A6" w14:textId="6C06FD55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CENTRALIA</w:t>
            </w:r>
          </w:p>
        </w:tc>
      </w:tr>
      <w:tr w:rsidR="001D0BB0" w:rsidRPr="001D0BB0" w14:paraId="5481AB5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2B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4988" w14:textId="6331910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CHEHALIS</w:t>
            </w:r>
          </w:p>
        </w:tc>
      </w:tr>
      <w:tr w:rsidR="001D0BB0" w:rsidRPr="001D0BB0" w14:paraId="2AA8CC4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06A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99D7" w14:textId="7F9589C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CLE ELUM</w:t>
            </w:r>
          </w:p>
        </w:tc>
      </w:tr>
      <w:tr w:rsidR="001D0BB0" w:rsidRPr="001D0BB0" w14:paraId="3815FD3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E34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84E" w14:textId="26D3F8D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COLFAX</w:t>
            </w:r>
          </w:p>
        </w:tc>
      </w:tr>
      <w:tr w:rsidR="001D0BB0" w:rsidRPr="001D0BB0" w14:paraId="1FDDB11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39D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05B5" w14:textId="2CFDACF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COLVILLE</w:t>
            </w:r>
          </w:p>
        </w:tc>
      </w:tr>
      <w:tr w:rsidR="001D0BB0" w:rsidRPr="001D0BB0" w14:paraId="75B66BA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A6D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3364" w14:textId="1AE1524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COPALIS</w:t>
            </w:r>
          </w:p>
        </w:tc>
      </w:tr>
      <w:tr w:rsidR="001D0BB0" w:rsidRPr="001D0BB0" w14:paraId="6682FC84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D35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479B" w14:textId="511F344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COULEE DAM</w:t>
            </w:r>
          </w:p>
        </w:tc>
      </w:tr>
      <w:tr w:rsidR="001D0BB0" w:rsidRPr="001D0BB0" w14:paraId="563E16D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53C8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F4DA" w14:textId="35248B1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CRYSTAL MT</w:t>
            </w:r>
          </w:p>
        </w:tc>
      </w:tr>
      <w:tr w:rsidR="001D0BB0" w:rsidRPr="001D0BB0" w14:paraId="326DEF8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8F5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E683" w14:textId="55F9A7C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DAYTON</w:t>
            </w:r>
          </w:p>
        </w:tc>
      </w:tr>
      <w:tr w:rsidR="001D0BB0" w:rsidRPr="001D0BB0" w14:paraId="4236F49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FF6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0C12" w14:textId="65A69219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DEER PARK</w:t>
            </w:r>
          </w:p>
        </w:tc>
      </w:tr>
      <w:tr w:rsidR="001D0BB0" w:rsidRPr="001D0BB0" w14:paraId="34559E8C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2DD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0A36" w14:textId="423FBF3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DES MOINES</w:t>
            </w:r>
          </w:p>
        </w:tc>
      </w:tr>
      <w:tr w:rsidR="001D0BB0" w:rsidRPr="001D0BB0" w14:paraId="2499E2E6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2E0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EC8F" w14:textId="2298988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ELK-GRNBLF</w:t>
            </w:r>
          </w:p>
        </w:tc>
      </w:tr>
      <w:tr w:rsidR="001D0BB0" w:rsidRPr="001D0BB0" w14:paraId="4FC59588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46D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1279" w14:textId="53200ED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ENUMCLAW</w:t>
            </w:r>
          </w:p>
        </w:tc>
      </w:tr>
      <w:tr w:rsidR="001D0BB0" w:rsidRPr="001D0BB0" w14:paraId="2F946D0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59B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F2F5" w14:textId="0FE636D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EPHRATA</w:t>
            </w:r>
          </w:p>
        </w:tc>
      </w:tr>
      <w:tr w:rsidR="001D0BB0" w:rsidRPr="001D0BB0" w14:paraId="453ABC96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99E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5C95" w14:textId="0DD346D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GRAHAM</w:t>
            </w:r>
          </w:p>
        </w:tc>
      </w:tr>
      <w:tr w:rsidR="001D0BB0" w:rsidRPr="001D0BB0" w14:paraId="6203250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951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81F3" w14:textId="7D51E41F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Green Bluff</w:t>
            </w:r>
          </w:p>
        </w:tc>
      </w:tr>
      <w:tr w:rsidR="001D0BB0" w:rsidRPr="001D0BB0" w14:paraId="11569BBC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C6D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35BE" w14:textId="49A96BA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HOODSPORT</w:t>
            </w:r>
          </w:p>
        </w:tc>
      </w:tr>
      <w:tr w:rsidR="001D0BB0" w:rsidRPr="001D0BB0" w14:paraId="65D6AC34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296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3CEA" w14:textId="0394B3C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ISSAQUAH</w:t>
            </w:r>
          </w:p>
        </w:tc>
      </w:tr>
      <w:tr w:rsidR="001D0BB0" w:rsidRPr="001D0BB0" w14:paraId="1EBED91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46D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95C7" w14:textId="7AC18A4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KENT</w:t>
            </w:r>
          </w:p>
        </w:tc>
      </w:tr>
      <w:tr w:rsidR="001D0BB0" w:rsidRPr="001D0BB0" w14:paraId="3AE1EDB5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4E5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E512" w14:textId="6DE3578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LIBERTY LK</w:t>
            </w:r>
          </w:p>
        </w:tc>
      </w:tr>
      <w:tr w:rsidR="001D0BB0" w:rsidRPr="001D0BB0" w14:paraId="4AC2C94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1080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A683" w14:textId="45A0DE3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LONGVIEW</w:t>
            </w:r>
          </w:p>
        </w:tc>
      </w:tr>
      <w:tr w:rsidR="001D0BB0" w:rsidRPr="001D0BB0" w14:paraId="206A7A58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92E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1675" w14:textId="477A6CB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LOON LAKE</w:t>
            </w:r>
          </w:p>
        </w:tc>
      </w:tr>
      <w:tr w:rsidR="001D0BB0" w:rsidRPr="001D0BB0" w14:paraId="147E93A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54C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B207" w14:textId="3EA9051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MAPLE VLY</w:t>
            </w:r>
          </w:p>
        </w:tc>
      </w:tr>
      <w:tr w:rsidR="001D0BB0" w:rsidRPr="001D0BB0" w14:paraId="4756667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4B9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7701" w14:textId="75360D90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MOSES LAKE</w:t>
            </w:r>
          </w:p>
        </w:tc>
      </w:tr>
      <w:tr w:rsidR="001D0BB0" w:rsidRPr="001D0BB0" w14:paraId="43F9C89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A0F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179D" w14:textId="35B339F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NEWMANLAKE</w:t>
            </w:r>
          </w:p>
        </w:tc>
      </w:tr>
      <w:tr w:rsidR="001D0BB0" w:rsidRPr="001D0BB0" w14:paraId="4F22297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FC0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C129" w14:textId="37C3548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NORTHPORT</w:t>
            </w:r>
          </w:p>
        </w:tc>
      </w:tr>
      <w:tr w:rsidR="001D0BB0" w:rsidRPr="001D0BB0" w14:paraId="0F03FB6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54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D179" w14:textId="5B8EA7C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OLYMPIA</w:t>
            </w:r>
          </w:p>
        </w:tc>
      </w:tr>
      <w:tr w:rsidR="001D0BB0" w:rsidRPr="001D0BB0" w14:paraId="5131D9D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8BB6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5EF" w14:textId="0AC7EE0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OMAK</w:t>
            </w:r>
          </w:p>
        </w:tc>
      </w:tr>
      <w:tr w:rsidR="001D0BB0" w:rsidRPr="001D0BB0" w14:paraId="11E322C6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14C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31AA" w14:textId="3303C090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OROVILLE</w:t>
            </w:r>
          </w:p>
        </w:tc>
      </w:tr>
      <w:tr w:rsidR="001D0BB0" w:rsidRPr="001D0BB0" w14:paraId="72E9C5B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C6F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E50B" w14:textId="31FF205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OTHELLO</w:t>
            </w:r>
          </w:p>
        </w:tc>
      </w:tr>
      <w:tr w:rsidR="001D0BB0" w:rsidRPr="001D0BB0" w14:paraId="0775283A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CF56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CA77" w14:textId="238977A3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PASCO</w:t>
            </w:r>
          </w:p>
        </w:tc>
      </w:tr>
      <w:tr w:rsidR="001D0BB0" w:rsidRPr="001D0BB0" w14:paraId="2C29716A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0E3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6F9B" w14:textId="6BBF789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PATEROS</w:t>
            </w:r>
          </w:p>
        </w:tc>
      </w:tr>
      <w:tr w:rsidR="001D0BB0" w:rsidRPr="001D0BB0" w14:paraId="1BBADB2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BCC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42BB" w14:textId="2B82F50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PORT ORCH</w:t>
            </w:r>
          </w:p>
        </w:tc>
      </w:tr>
      <w:tr w:rsidR="001D0BB0" w:rsidRPr="001D0BB0" w14:paraId="5C85D01E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104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295E" w14:textId="59FFE1A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PORTLUDLOW</w:t>
            </w:r>
          </w:p>
        </w:tc>
      </w:tr>
      <w:tr w:rsidR="001D0BB0" w:rsidRPr="001D0BB0" w14:paraId="4556AF5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E7F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ADA1" w14:textId="48803C53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PT ANGELES</w:t>
            </w:r>
          </w:p>
        </w:tc>
      </w:tr>
      <w:tr w:rsidR="001D0BB0" w:rsidRPr="001D0BB0" w14:paraId="751E9AE9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4D4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F24E" w14:textId="7A971DA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PTTOWNSEND</w:t>
            </w:r>
          </w:p>
        </w:tc>
      </w:tr>
      <w:tr w:rsidR="001D0BB0" w:rsidRPr="001D0BB0" w14:paraId="70C0812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D12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6C2" w14:textId="1258B5C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PUYALLUP</w:t>
            </w:r>
          </w:p>
        </w:tc>
      </w:tr>
      <w:tr w:rsidR="001D0BB0" w:rsidRPr="001D0BB0" w14:paraId="291DB7BC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9E1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FD93" w14:textId="7041882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RENTON</w:t>
            </w:r>
          </w:p>
        </w:tc>
      </w:tr>
      <w:tr w:rsidR="001D0BB0" w:rsidRPr="001D0BB0" w14:paraId="543B3CE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7E2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F28F" w14:textId="1D110E3F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RIDGEFIELD</w:t>
            </w:r>
          </w:p>
        </w:tc>
      </w:tr>
      <w:tr w:rsidR="001D0BB0" w:rsidRPr="001D0BB0" w14:paraId="23D762A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50E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FE4C" w14:textId="325C44D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ROCHESTER</w:t>
            </w:r>
          </w:p>
        </w:tc>
      </w:tr>
      <w:tr w:rsidR="001D0BB0" w:rsidRPr="001D0BB0" w14:paraId="7F4C6C08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9D1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7D0F" w14:textId="18CA415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ROY</w:t>
            </w:r>
          </w:p>
        </w:tc>
      </w:tr>
      <w:tr w:rsidR="001D0BB0" w:rsidRPr="001D0BB0" w14:paraId="1FED6AB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68F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A185" w14:textId="2239F19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SEATTLE</w:t>
            </w:r>
          </w:p>
        </w:tc>
      </w:tr>
      <w:tr w:rsidR="001D0BB0" w:rsidRPr="001D0BB0" w14:paraId="2827CB1E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0068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9C81" w14:textId="23F5E3C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SHELTON</w:t>
            </w:r>
          </w:p>
        </w:tc>
      </w:tr>
      <w:tr w:rsidR="001D0BB0" w:rsidRPr="001D0BB0" w14:paraId="462BF6F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17F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1EF1" w14:textId="2B312749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SILVERDALE</w:t>
            </w:r>
          </w:p>
        </w:tc>
      </w:tr>
      <w:tr w:rsidR="001D0BB0" w:rsidRPr="001D0BB0" w14:paraId="081183B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AE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411B" w14:textId="17BCE00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SPOKANE</w:t>
            </w:r>
          </w:p>
        </w:tc>
      </w:tr>
      <w:tr w:rsidR="001D0BB0" w:rsidRPr="001D0BB0" w14:paraId="5194DBAE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2A2B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79AE" w14:textId="43EA60F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SPRINGDALE</w:t>
            </w:r>
          </w:p>
        </w:tc>
      </w:tr>
      <w:tr w:rsidR="001D0BB0" w:rsidRPr="001D0BB0" w14:paraId="13102C9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896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7961" w14:textId="11963B4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SUMNER</w:t>
            </w:r>
          </w:p>
        </w:tc>
      </w:tr>
      <w:tr w:rsidR="001D0BB0" w:rsidRPr="001D0BB0" w14:paraId="09E4DE7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93F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8FFF" w14:textId="4B6C9C9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TACOMA</w:t>
            </w:r>
          </w:p>
        </w:tc>
      </w:tr>
      <w:tr w:rsidR="001D0BB0" w:rsidRPr="001D0BB0" w14:paraId="2AA8D8D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30E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03AD" w14:textId="20C0DEA5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TACOMAWVLY</w:t>
            </w:r>
          </w:p>
        </w:tc>
      </w:tr>
      <w:tr w:rsidR="001D0BB0" w:rsidRPr="001D0BB0" w14:paraId="3A5AB2DC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30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A92B" w14:textId="222A2ED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VANCOUVER</w:t>
            </w:r>
          </w:p>
        </w:tc>
      </w:tr>
      <w:tr w:rsidR="001D0BB0" w:rsidRPr="001D0BB0" w14:paraId="369AE465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6C6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7406" w14:textId="4753D23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WAITSBURG</w:t>
            </w:r>
          </w:p>
        </w:tc>
      </w:tr>
      <w:tr w:rsidR="001D0BB0" w:rsidRPr="001D0BB0" w14:paraId="25F428D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C4D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5740" w14:textId="45C3CD5D" w:rsidR="001D0BB0" w:rsidRPr="001D0BB0" w:rsidRDefault="001D0BB0" w:rsidP="001D0BB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 xml:space="preserve">WALLAWALLA - </w:t>
            </w:r>
            <w:r>
              <w:rPr>
                <w:rFonts w:ascii="Times New Roman" w:hAnsi="Times New Roman"/>
              </w:rPr>
              <w:t>TOUCHET</w:t>
            </w:r>
          </w:p>
        </w:tc>
      </w:tr>
      <w:tr w:rsidR="001D0BB0" w:rsidRPr="001D0BB0" w14:paraId="291727CE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6E7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BBD2" w14:textId="1C76DEE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WARDEN</w:t>
            </w:r>
          </w:p>
        </w:tc>
      </w:tr>
      <w:tr w:rsidR="001D0BB0" w:rsidRPr="001D0BB0" w14:paraId="2DF464C9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CC5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3DBD" w14:textId="17521F4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WINLOCK</w:t>
            </w:r>
          </w:p>
        </w:tc>
      </w:tr>
      <w:tr w:rsidR="001D0BB0" w:rsidRPr="001D0BB0" w14:paraId="380ED07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46CB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9011" w14:textId="4485EA90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YAKIMA</w:t>
            </w:r>
          </w:p>
        </w:tc>
      </w:tr>
    </w:tbl>
    <w:p w14:paraId="5F1B39BB" w14:textId="77777777" w:rsidR="001D0BB0" w:rsidRPr="003A6772" w:rsidRDefault="001D0BB0" w:rsidP="00971DA4">
      <w:pPr>
        <w:pStyle w:val="NoSpacing"/>
        <w:rPr>
          <w:b/>
          <w:szCs w:val="24"/>
        </w:rPr>
      </w:pPr>
    </w:p>
    <w:sectPr w:rsidR="001D0BB0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17515" w14:textId="77777777" w:rsidR="00CA5FF7" w:rsidRDefault="00CA5FF7" w:rsidP="00971DA4">
      <w:pPr>
        <w:spacing w:line="240" w:lineRule="auto"/>
      </w:pPr>
      <w:r>
        <w:separator/>
      </w:r>
    </w:p>
  </w:endnote>
  <w:endnote w:type="continuationSeparator" w:id="0">
    <w:p w14:paraId="25817516" w14:textId="77777777" w:rsidR="00CA5FF7" w:rsidRDefault="00CA5FF7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B" w14:textId="77777777" w:rsidR="00CA5FF7" w:rsidRDefault="000B01C6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1751C" w14:textId="77777777" w:rsidR="00CA5FF7" w:rsidRDefault="00CA5FF7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17513" w14:textId="77777777" w:rsidR="00CA5FF7" w:rsidRDefault="00CA5FF7" w:rsidP="00971DA4">
      <w:pPr>
        <w:spacing w:line="240" w:lineRule="auto"/>
      </w:pPr>
      <w:r>
        <w:separator/>
      </w:r>
    </w:p>
  </w:footnote>
  <w:footnote w:type="continuationSeparator" w:id="0">
    <w:p w14:paraId="25817514" w14:textId="77777777" w:rsidR="00CA5FF7" w:rsidRDefault="00CA5FF7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7" w14:textId="74151DE1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 w:rsidR="001D0BB0">
      <w:rPr>
        <w:rFonts w:ascii="Times New Roman" w:hAnsi="Times New Roman"/>
        <w:sz w:val="20"/>
        <w:szCs w:val="20"/>
      </w:rPr>
      <w:t>110321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</w:r>
    <w:r w:rsidR="00433EB8">
      <w:rPr>
        <w:rFonts w:ascii="Times New Roman" w:hAnsi="Times New Roman"/>
        <w:sz w:val="20"/>
        <w:szCs w:val="20"/>
      </w:rPr>
      <w:t>Appendix B</w:t>
    </w:r>
    <w:r>
      <w:rPr>
        <w:rFonts w:ascii="Times New Roman" w:hAnsi="Times New Roman"/>
        <w:sz w:val="20"/>
        <w:szCs w:val="20"/>
      </w:rPr>
      <w:tab/>
    </w:r>
  </w:p>
  <w:p w14:paraId="25817518" w14:textId="513B37A3" w:rsidR="00CA5FF7" w:rsidRPr="00211F1B" w:rsidRDefault="001D0BB0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June 13</w:t>
    </w:r>
    <w:r w:rsidR="00F674DF">
      <w:rPr>
        <w:rFonts w:ascii="Times New Roman" w:hAnsi="Times New Roman"/>
        <w:sz w:val="20"/>
        <w:szCs w:val="20"/>
      </w:rPr>
      <w:t>, 201</w:t>
    </w:r>
    <w:r>
      <w:rPr>
        <w:rFonts w:ascii="Times New Roman" w:hAnsi="Times New Roman"/>
        <w:sz w:val="20"/>
        <w:szCs w:val="20"/>
      </w:rPr>
      <w:t>3</w:t>
    </w:r>
  </w:p>
  <w:p w14:paraId="25817519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A22E50"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1A" w14:textId="77777777" w:rsidR="00CA5FF7" w:rsidRDefault="00CA5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D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E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2581751F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20" w14:textId="77777777" w:rsidR="00CA5FF7" w:rsidRDefault="00CA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0B01C6"/>
    <w:rsid w:val="00127E33"/>
    <w:rsid w:val="00150224"/>
    <w:rsid w:val="00197378"/>
    <w:rsid w:val="001D0BB0"/>
    <w:rsid w:val="00211F1B"/>
    <w:rsid w:val="00260F59"/>
    <w:rsid w:val="0028662B"/>
    <w:rsid w:val="002F4981"/>
    <w:rsid w:val="00341ADF"/>
    <w:rsid w:val="00362834"/>
    <w:rsid w:val="00374498"/>
    <w:rsid w:val="003A6772"/>
    <w:rsid w:val="003F5BC6"/>
    <w:rsid w:val="00406199"/>
    <w:rsid w:val="00412353"/>
    <w:rsid w:val="00433EB8"/>
    <w:rsid w:val="00580A5C"/>
    <w:rsid w:val="005B1050"/>
    <w:rsid w:val="005F4B88"/>
    <w:rsid w:val="0062091F"/>
    <w:rsid w:val="006B577F"/>
    <w:rsid w:val="006D6F2E"/>
    <w:rsid w:val="0074244A"/>
    <w:rsid w:val="007A177C"/>
    <w:rsid w:val="00820710"/>
    <w:rsid w:val="008C72E0"/>
    <w:rsid w:val="00953AE8"/>
    <w:rsid w:val="00971DA4"/>
    <w:rsid w:val="009C2F18"/>
    <w:rsid w:val="00A05507"/>
    <w:rsid w:val="00A22E50"/>
    <w:rsid w:val="00A32C76"/>
    <w:rsid w:val="00A504DC"/>
    <w:rsid w:val="00B165F2"/>
    <w:rsid w:val="00BA693E"/>
    <w:rsid w:val="00C23908"/>
    <w:rsid w:val="00C30B9E"/>
    <w:rsid w:val="00C57B65"/>
    <w:rsid w:val="00C70398"/>
    <w:rsid w:val="00C85197"/>
    <w:rsid w:val="00CA5FF7"/>
    <w:rsid w:val="00CD0025"/>
    <w:rsid w:val="00CE692B"/>
    <w:rsid w:val="00D045EE"/>
    <w:rsid w:val="00D1769D"/>
    <w:rsid w:val="00D23806"/>
    <w:rsid w:val="00D75137"/>
    <w:rsid w:val="00D84955"/>
    <w:rsid w:val="00DF5B82"/>
    <w:rsid w:val="00E467AA"/>
    <w:rsid w:val="00E52A3A"/>
    <w:rsid w:val="00E56938"/>
    <w:rsid w:val="00E5752D"/>
    <w:rsid w:val="00E974CF"/>
    <w:rsid w:val="00EE44AB"/>
    <w:rsid w:val="00F674DF"/>
    <w:rsid w:val="00F772A3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7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2013-06-13T07:00:00+00:00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Telrite Corporation</CaseCompanyNames>
    <DocketNumber xmlns="dc463f71-b30c-4ab2-9473-d307f9d35888">110321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6405E-8D37-4F21-AF2C-D264130C832F}"/>
</file>

<file path=customXml/itemProps2.xml><?xml version="1.0" encoding="utf-8"?>
<ds:datastoreItem xmlns:ds="http://schemas.openxmlformats.org/officeDocument/2006/customXml" ds:itemID="{B49D474F-4DC8-4A4F-AAE3-0D7C0DC9E58A}"/>
</file>

<file path=customXml/itemProps3.xml><?xml version="1.0" encoding="utf-8"?>
<ds:datastoreItem xmlns:ds="http://schemas.openxmlformats.org/officeDocument/2006/customXml" ds:itemID="{417C6351-3471-4D6C-B29C-A45F001E228B}"/>
</file>

<file path=customXml/itemProps4.xml><?xml version="1.0" encoding="utf-8"?>
<ds:datastoreItem xmlns:ds="http://schemas.openxmlformats.org/officeDocument/2006/customXml" ds:itemID="{36628A96-AE0C-478C-95AB-645EE21AFAF0}"/>
</file>

<file path=customXml/itemProps5.xml><?xml version="1.0" encoding="utf-8"?>
<ds:datastoreItem xmlns:ds="http://schemas.openxmlformats.org/officeDocument/2006/customXml" ds:itemID="{E1C03078-9417-41EB-A7B8-1FEAAF934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UT-110321 Order Appendix B</vt:lpstr>
    </vt:vector>
  </TitlesOfParts>
  <Company>Washington Utilities and Transportation Commission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UT-110321 Order Appendix B</dc:title>
  <dc:creator>Jing Liu</dc:creator>
  <cp:lastModifiedBy>Kern, Cathy (UTC)</cp:lastModifiedBy>
  <cp:revision>2</cp:revision>
  <cp:lastPrinted>2013-06-13T16:05:00Z</cp:lastPrinted>
  <dcterms:created xsi:type="dcterms:W3CDTF">2013-06-13T16:06:00Z</dcterms:created>
  <dcterms:modified xsi:type="dcterms:W3CDTF">2013-06-13T16:06:00Z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</Properties>
</file>