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370" w:rsidRPr="005C16AF" w:rsidRDefault="00C963AF" w:rsidP="008C45B8">
      <w:pPr>
        <w:spacing w:line="264" w:lineRule="auto"/>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[Service Date February 2, 2010]</w:t>
      </w:r>
    </w:p>
    <w:p w:rsidR="00556370" w:rsidRPr="005C16AF" w:rsidRDefault="00556370" w:rsidP="008C45B8">
      <w:pPr>
        <w:spacing w:line="264" w:lineRule="auto"/>
        <w:rPr>
          <w:rFonts w:ascii="Times New Roman" w:hAnsi="Times New Roman"/>
          <w:sz w:val="25"/>
          <w:szCs w:val="25"/>
        </w:rPr>
      </w:pPr>
    </w:p>
    <w:p w:rsidR="004F2FC4" w:rsidRPr="005C16AF" w:rsidRDefault="004F2FC4" w:rsidP="008C45B8">
      <w:pPr>
        <w:spacing w:line="264" w:lineRule="auto"/>
        <w:rPr>
          <w:rFonts w:ascii="Times New Roman" w:hAnsi="Times New Roman"/>
          <w:sz w:val="25"/>
          <w:szCs w:val="25"/>
        </w:rPr>
      </w:pPr>
    </w:p>
    <w:p w:rsidR="007F00A3" w:rsidRPr="005C16AF" w:rsidRDefault="007F00A3" w:rsidP="008C45B8">
      <w:pPr>
        <w:spacing w:line="264" w:lineRule="auto"/>
        <w:rPr>
          <w:rFonts w:ascii="Times New Roman" w:hAnsi="Times New Roman"/>
          <w:sz w:val="25"/>
          <w:szCs w:val="25"/>
        </w:rPr>
      </w:pPr>
    </w:p>
    <w:p w:rsidR="00556370" w:rsidRPr="005C16AF" w:rsidRDefault="00556370" w:rsidP="008C45B8">
      <w:pPr>
        <w:spacing w:line="264" w:lineRule="auto"/>
        <w:rPr>
          <w:rFonts w:ascii="Times New Roman" w:hAnsi="Times New Roman"/>
          <w:sz w:val="25"/>
          <w:szCs w:val="25"/>
        </w:rPr>
      </w:pPr>
    </w:p>
    <w:p w:rsidR="00556370" w:rsidRPr="005C16AF" w:rsidRDefault="00730023" w:rsidP="008C45B8">
      <w:pPr>
        <w:spacing w:line="264" w:lineRule="auto"/>
        <w:jc w:val="center"/>
        <w:rPr>
          <w:rFonts w:ascii="Times New Roman" w:hAnsi="Times New Roman"/>
          <w:sz w:val="25"/>
          <w:szCs w:val="25"/>
        </w:rPr>
      </w:pPr>
      <w:r>
        <w:rPr>
          <w:rFonts w:ascii="Times New Roman" w:hAnsi="Times New Roman"/>
          <w:sz w:val="25"/>
          <w:szCs w:val="25"/>
        </w:rPr>
        <w:t xml:space="preserve">February </w:t>
      </w:r>
      <w:r w:rsidR="008232E2">
        <w:rPr>
          <w:rFonts w:ascii="Times New Roman" w:hAnsi="Times New Roman"/>
          <w:sz w:val="25"/>
          <w:szCs w:val="25"/>
        </w:rPr>
        <w:t>2</w:t>
      </w:r>
      <w:r>
        <w:rPr>
          <w:rFonts w:ascii="Times New Roman" w:hAnsi="Times New Roman"/>
          <w:sz w:val="25"/>
          <w:szCs w:val="25"/>
        </w:rPr>
        <w:t>, 2010</w:t>
      </w:r>
    </w:p>
    <w:p w:rsidR="00556370" w:rsidRPr="005C16AF" w:rsidRDefault="00556370" w:rsidP="008C45B8">
      <w:pPr>
        <w:spacing w:line="264" w:lineRule="auto"/>
        <w:rPr>
          <w:rFonts w:ascii="Times New Roman" w:hAnsi="Times New Roman"/>
          <w:sz w:val="25"/>
          <w:szCs w:val="25"/>
        </w:rPr>
      </w:pPr>
    </w:p>
    <w:p w:rsidR="00941D3B" w:rsidRPr="005C16AF" w:rsidRDefault="00941D3B" w:rsidP="008C45B8">
      <w:pPr>
        <w:spacing w:line="264" w:lineRule="auto"/>
        <w:rPr>
          <w:rFonts w:ascii="Times New Roman" w:hAnsi="Times New Roman"/>
          <w:sz w:val="25"/>
          <w:szCs w:val="25"/>
        </w:rPr>
      </w:pPr>
    </w:p>
    <w:p w:rsidR="00867B98" w:rsidRPr="005C16AF" w:rsidRDefault="00867B98" w:rsidP="008C45B8">
      <w:pPr>
        <w:spacing w:line="264" w:lineRule="auto"/>
        <w:jc w:val="center"/>
        <w:rPr>
          <w:rFonts w:ascii="Times New Roman" w:hAnsi="Times New Roman"/>
          <w:b/>
          <w:bCs/>
          <w:sz w:val="25"/>
          <w:szCs w:val="25"/>
        </w:rPr>
      </w:pPr>
      <w:r w:rsidRPr="005C16AF">
        <w:rPr>
          <w:rFonts w:ascii="Times New Roman" w:hAnsi="Times New Roman"/>
          <w:b/>
          <w:bCs/>
          <w:sz w:val="25"/>
          <w:szCs w:val="25"/>
        </w:rPr>
        <w:t xml:space="preserve">NOTICE OF OPPORTUNITY TO COMMENT ON </w:t>
      </w:r>
    </w:p>
    <w:p w:rsidR="00556370" w:rsidRPr="005C16AF" w:rsidRDefault="00A20947" w:rsidP="008C45B8">
      <w:pPr>
        <w:spacing w:line="264" w:lineRule="auto"/>
        <w:jc w:val="center"/>
        <w:rPr>
          <w:rFonts w:ascii="Times New Roman" w:hAnsi="Times New Roman"/>
          <w:b/>
          <w:sz w:val="25"/>
          <w:szCs w:val="25"/>
        </w:rPr>
      </w:pPr>
      <w:r w:rsidRPr="005C16AF">
        <w:rPr>
          <w:rFonts w:ascii="Times New Roman" w:hAnsi="Times New Roman"/>
          <w:b/>
          <w:sz w:val="25"/>
          <w:szCs w:val="25"/>
        </w:rPr>
        <w:t>PACIFIC POWER &amp; LIGHT COMPANY’S</w:t>
      </w:r>
    </w:p>
    <w:p w:rsidR="00D630DF" w:rsidRPr="005C16AF" w:rsidRDefault="00CC1046" w:rsidP="008C45B8">
      <w:pPr>
        <w:spacing w:line="264" w:lineRule="auto"/>
        <w:jc w:val="center"/>
        <w:rPr>
          <w:rFonts w:ascii="Times New Roman" w:hAnsi="Times New Roman"/>
          <w:b/>
          <w:sz w:val="25"/>
          <w:szCs w:val="25"/>
        </w:rPr>
      </w:pPr>
      <w:r w:rsidRPr="005C16AF">
        <w:rPr>
          <w:rFonts w:ascii="Times New Roman" w:hAnsi="Times New Roman"/>
          <w:b/>
          <w:sz w:val="25"/>
          <w:szCs w:val="25"/>
        </w:rPr>
        <w:t xml:space="preserve">REPORT </w:t>
      </w:r>
      <w:r w:rsidR="009051AF">
        <w:rPr>
          <w:rFonts w:ascii="Times New Roman" w:hAnsi="Times New Roman"/>
          <w:b/>
          <w:sz w:val="25"/>
          <w:szCs w:val="25"/>
        </w:rPr>
        <w:t>CONCERNING</w:t>
      </w:r>
      <w:r w:rsidRPr="005C16AF">
        <w:rPr>
          <w:rFonts w:ascii="Times New Roman" w:hAnsi="Times New Roman"/>
          <w:b/>
          <w:sz w:val="25"/>
          <w:szCs w:val="25"/>
        </w:rPr>
        <w:t xml:space="preserve"> ITS </w:t>
      </w:r>
    </w:p>
    <w:p w:rsidR="007B34C6" w:rsidRDefault="00CC1046" w:rsidP="008C45B8">
      <w:pPr>
        <w:spacing w:line="264" w:lineRule="auto"/>
        <w:jc w:val="center"/>
        <w:rPr>
          <w:rFonts w:ascii="Times New Roman" w:hAnsi="Times New Roman"/>
          <w:b/>
          <w:sz w:val="25"/>
          <w:szCs w:val="25"/>
        </w:rPr>
      </w:pPr>
      <w:r w:rsidRPr="005C16AF">
        <w:rPr>
          <w:rFonts w:ascii="Times New Roman" w:hAnsi="Times New Roman"/>
          <w:b/>
          <w:sz w:val="25"/>
          <w:szCs w:val="25"/>
        </w:rPr>
        <w:t xml:space="preserve">TEN-YEAR CONSERVATION POTENTIAL AND ITS </w:t>
      </w:r>
    </w:p>
    <w:p w:rsidR="00CC1046" w:rsidRPr="005C16AF" w:rsidRDefault="00CC1046" w:rsidP="008C45B8">
      <w:pPr>
        <w:spacing w:line="264" w:lineRule="auto"/>
        <w:jc w:val="center"/>
        <w:rPr>
          <w:rFonts w:ascii="Times New Roman" w:hAnsi="Times New Roman"/>
          <w:b/>
          <w:sz w:val="25"/>
          <w:szCs w:val="25"/>
        </w:rPr>
      </w:pPr>
      <w:r w:rsidRPr="005C16AF">
        <w:rPr>
          <w:rFonts w:ascii="Times New Roman" w:hAnsi="Times New Roman"/>
          <w:b/>
          <w:sz w:val="25"/>
          <w:szCs w:val="25"/>
        </w:rPr>
        <w:t>BIENNIAL CONSERVATION TARGET</w:t>
      </w:r>
    </w:p>
    <w:p w:rsidR="00556370" w:rsidRPr="005C16AF" w:rsidRDefault="00556370" w:rsidP="008C45B8">
      <w:pPr>
        <w:spacing w:line="264" w:lineRule="auto"/>
        <w:jc w:val="center"/>
        <w:rPr>
          <w:rFonts w:ascii="Times New Roman" w:hAnsi="Times New Roman"/>
          <w:b/>
          <w:sz w:val="25"/>
          <w:szCs w:val="25"/>
        </w:rPr>
      </w:pPr>
      <w:r w:rsidRPr="005C16AF">
        <w:rPr>
          <w:rFonts w:ascii="Times New Roman" w:hAnsi="Times New Roman"/>
          <w:b/>
          <w:sz w:val="25"/>
          <w:szCs w:val="25"/>
        </w:rPr>
        <w:t xml:space="preserve">PURSUANT TO </w:t>
      </w:r>
      <w:r w:rsidR="00D87978" w:rsidRPr="005C16AF">
        <w:rPr>
          <w:rFonts w:ascii="Times New Roman" w:hAnsi="Times New Roman"/>
          <w:b/>
          <w:sz w:val="25"/>
          <w:szCs w:val="25"/>
        </w:rPr>
        <w:t xml:space="preserve">RCW 19.285.040 AND </w:t>
      </w:r>
      <w:r w:rsidRPr="005C16AF">
        <w:rPr>
          <w:rFonts w:ascii="Times New Roman" w:hAnsi="Times New Roman"/>
          <w:b/>
          <w:sz w:val="25"/>
          <w:szCs w:val="25"/>
        </w:rPr>
        <w:t xml:space="preserve">WAC </w:t>
      </w:r>
      <w:r w:rsidR="00DE18D0" w:rsidRPr="005C16AF">
        <w:rPr>
          <w:rFonts w:ascii="Times New Roman" w:hAnsi="Times New Roman"/>
          <w:b/>
          <w:sz w:val="25"/>
          <w:szCs w:val="25"/>
        </w:rPr>
        <w:t>480-109</w:t>
      </w:r>
      <w:r w:rsidR="00D87978" w:rsidRPr="005C16AF">
        <w:rPr>
          <w:rFonts w:ascii="Times New Roman" w:hAnsi="Times New Roman"/>
          <w:b/>
          <w:sz w:val="25"/>
          <w:szCs w:val="25"/>
        </w:rPr>
        <w:t>-010</w:t>
      </w:r>
    </w:p>
    <w:p w:rsidR="00930097" w:rsidRPr="005C16AF" w:rsidRDefault="00930097" w:rsidP="008C45B8">
      <w:pPr>
        <w:spacing w:line="264" w:lineRule="auto"/>
        <w:jc w:val="center"/>
        <w:rPr>
          <w:rFonts w:ascii="Times New Roman" w:hAnsi="Times New Roman"/>
          <w:b/>
          <w:sz w:val="25"/>
          <w:szCs w:val="25"/>
        </w:rPr>
      </w:pPr>
      <w:r w:rsidRPr="005C16AF">
        <w:rPr>
          <w:rFonts w:ascii="Times New Roman" w:hAnsi="Times New Roman"/>
          <w:b/>
          <w:sz w:val="25"/>
          <w:szCs w:val="25"/>
        </w:rPr>
        <w:t>(Comments due by</w:t>
      </w:r>
      <w:r w:rsidR="00B83EE8" w:rsidRPr="005C16AF">
        <w:rPr>
          <w:rFonts w:ascii="Times New Roman" w:hAnsi="Times New Roman"/>
          <w:b/>
          <w:sz w:val="25"/>
          <w:szCs w:val="25"/>
        </w:rPr>
        <w:t xml:space="preserve"> </w:t>
      </w:r>
      <w:r w:rsidR="007B34C6">
        <w:rPr>
          <w:rFonts w:ascii="Times New Roman" w:hAnsi="Times New Roman"/>
          <w:b/>
          <w:sz w:val="25"/>
          <w:szCs w:val="25"/>
        </w:rPr>
        <w:t xml:space="preserve">5:00 p.m., </w:t>
      </w:r>
      <w:r w:rsidR="00B83EE8" w:rsidRPr="005C16AF">
        <w:rPr>
          <w:rFonts w:ascii="Times New Roman" w:hAnsi="Times New Roman"/>
          <w:b/>
          <w:sz w:val="25"/>
          <w:szCs w:val="25"/>
        </w:rPr>
        <w:t>Friday, March 5, 2010</w:t>
      </w:r>
      <w:r w:rsidRPr="005C16AF">
        <w:rPr>
          <w:rFonts w:ascii="Times New Roman" w:hAnsi="Times New Roman"/>
          <w:b/>
          <w:sz w:val="25"/>
          <w:szCs w:val="25"/>
        </w:rPr>
        <w:t>)</w:t>
      </w:r>
    </w:p>
    <w:p w:rsidR="009F5C14" w:rsidRPr="005C16AF" w:rsidRDefault="009F5C14" w:rsidP="008C45B8">
      <w:pPr>
        <w:spacing w:line="264" w:lineRule="auto"/>
        <w:jc w:val="center"/>
        <w:rPr>
          <w:rFonts w:ascii="Times New Roman" w:hAnsi="Times New Roman"/>
          <w:b/>
          <w:sz w:val="25"/>
          <w:szCs w:val="25"/>
        </w:rPr>
      </w:pPr>
    </w:p>
    <w:p w:rsidR="009F5C14" w:rsidRPr="005C16AF" w:rsidRDefault="009F5C14" w:rsidP="008C45B8">
      <w:pPr>
        <w:spacing w:line="264" w:lineRule="auto"/>
        <w:jc w:val="center"/>
        <w:rPr>
          <w:rFonts w:ascii="Times New Roman" w:hAnsi="Times New Roman"/>
          <w:b/>
          <w:sz w:val="25"/>
          <w:szCs w:val="25"/>
        </w:rPr>
      </w:pPr>
      <w:r w:rsidRPr="005C16AF">
        <w:rPr>
          <w:rFonts w:ascii="Times New Roman" w:hAnsi="Times New Roman"/>
          <w:b/>
          <w:sz w:val="25"/>
          <w:szCs w:val="25"/>
        </w:rPr>
        <w:t>NOTICE OF OPEN MEETING</w:t>
      </w:r>
    </w:p>
    <w:p w:rsidR="009F5C14" w:rsidRPr="005C16AF" w:rsidRDefault="00B138B3" w:rsidP="00A20947">
      <w:pPr>
        <w:spacing w:line="264" w:lineRule="auto"/>
        <w:jc w:val="center"/>
        <w:rPr>
          <w:rFonts w:ascii="Times New Roman" w:hAnsi="Times New Roman"/>
          <w:b/>
          <w:sz w:val="25"/>
          <w:szCs w:val="25"/>
        </w:rPr>
      </w:pPr>
      <w:r w:rsidRPr="005C16AF">
        <w:rPr>
          <w:rFonts w:ascii="Times New Roman" w:hAnsi="Times New Roman"/>
          <w:b/>
          <w:sz w:val="25"/>
          <w:szCs w:val="25"/>
        </w:rPr>
        <w:t>(</w:t>
      </w:r>
      <w:r w:rsidR="00A707A7" w:rsidRPr="005C16AF">
        <w:rPr>
          <w:rFonts w:ascii="Times New Roman" w:hAnsi="Times New Roman"/>
          <w:b/>
          <w:sz w:val="25"/>
          <w:szCs w:val="25"/>
        </w:rPr>
        <w:t xml:space="preserve">To be </w:t>
      </w:r>
      <w:r w:rsidR="0052032F">
        <w:rPr>
          <w:rFonts w:ascii="Times New Roman" w:hAnsi="Times New Roman"/>
          <w:b/>
          <w:sz w:val="25"/>
          <w:szCs w:val="25"/>
        </w:rPr>
        <w:t>c</w:t>
      </w:r>
      <w:r w:rsidR="0058217E" w:rsidRPr="005C16AF">
        <w:rPr>
          <w:rFonts w:ascii="Times New Roman" w:hAnsi="Times New Roman"/>
          <w:b/>
          <w:sz w:val="25"/>
          <w:szCs w:val="25"/>
        </w:rPr>
        <w:t>onsidered at the</w:t>
      </w:r>
      <w:r w:rsidR="00867B98" w:rsidRPr="005C16AF">
        <w:rPr>
          <w:rFonts w:ascii="Times New Roman" w:hAnsi="Times New Roman"/>
          <w:b/>
          <w:sz w:val="25"/>
          <w:szCs w:val="25"/>
        </w:rPr>
        <w:t xml:space="preserve"> </w:t>
      </w:r>
      <w:r w:rsidR="00A20947" w:rsidRPr="005C16AF">
        <w:rPr>
          <w:rFonts w:ascii="Times New Roman" w:hAnsi="Times New Roman"/>
          <w:b/>
          <w:sz w:val="25"/>
          <w:szCs w:val="25"/>
        </w:rPr>
        <w:t>Thursday, March 11, 2010</w:t>
      </w:r>
      <w:r w:rsidR="0058217E" w:rsidRPr="005C16AF">
        <w:rPr>
          <w:rFonts w:ascii="Times New Roman" w:hAnsi="Times New Roman"/>
          <w:b/>
          <w:sz w:val="25"/>
          <w:szCs w:val="25"/>
        </w:rPr>
        <w:t>, Open Meeting</w:t>
      </w:r>
      <w:r w:rsidR="009F5C14" w:rsidRPr="005C16AF">
        <w:rPr>
          <w:rFonts w:ascii="Times New Roman" w:hAnsi="Times New Roman"/>
          <w:b/>
          <w:sz w:val="25"/>
          <w:szCs w:val="25"/>
        </w:rPr>
        <w:t>)</w:t>
      </w:r>
    </w:p>
    <w:p w:rsidR="00556370" w:rsidRPr="005C16AF" w:rsidRDefault="00556370" w:rsidP="008C45B8">
      <w:pPr>
        <w:spacing w:line="264" w:lineRule="auto"/>
        <w:rPr>
          <w:rFonts w:ascii="Times New Roman" w:hAnsi="Times New Roman"/>
          <w:sz w:val="25"/>
          <w:szCs w:val="25"/>
        </w:rPr>
      </w:pPr>
    </w:p>
    <w:p w:rsidR="00941D3B" w:rsidRPr="005C16AF" w:rsidRDefault="00941D3B" w:rsidP="008C45B8">
      <w:pPr>
        <w:spacing w:line="264" w:lineRule="auto"/>
        <w:rPr>
          <w:rFonts w:ascii="Times New Roman" w:hAnsi="Times New Roman"/>
          <w:sz w:val="25"/>
          <w:szCs w:val="25"/>
        </w:rPr>
      </w:pPr>
    </w:p>
    <w:p w:rsidR="00B83EE8" w:rsidRPr="005C16AF" w:rsidRDefault="00556370" w:rsidP="007901BC">
      <w:pPr>
        <w:spacing w:line="264" w:lineRule="auto"/>
        <w:ind w:left="720" w:hanging="720"/>
        <w:rPr>
          <w:rFonts w:ascii="Times New Roman" w:hAnsi="Times New Roman"/>
          <w:sz w:val="25"/>
          <w:szCs w:val="25"/>
        </w:rPr>
      </w:pPr>
      <w:r w:rsidRPr="005C16AF">
        <w:rPr>
          <w:rFonts w:ascii="Times New Roman" w:hAnsi="Times New Roman"/>
          <w:sz w:val="25"/>
          <w:szCs w:val="25"/>
        </w:rPr>
        <w:t>RE:</w:t>
      </w:r>
      <w:r w:rsidRPr="005C16AF">
        <w:rPr>
          <w:rFonts w:ascii="Times New Roman" w:hAnsi="Times New Roman"/>
          <w:sz w:val="25"/>
          <w:szCs w:val="25"/>
        </w:rPr>
        <w:tab/>
      </w:r>
      <w:r w:rsidR="005D5168" w:rsidRPr="005C16AF">
        <w:rPr>
          <w:rFonts w:ascii="Times New Roman" w:hAnsi="Times New Roman"/>
          <w:sz w:val="25"/>
          <w:szCs w:val="25"/>
        </w:rPr>
        <w:t>Pacific Power &amp; Light Company</w:t>
      </w:r>
      <w:r w:rsidR="0058217E" w:rsidRPr="005C16AF">
        <w:rPr>
          <w:rFonts w:ascii="Times New Roman" w:hAnsi="Times New Roman"/>
          <w:sz w:val="25"/>
          <w:szCs w:val="25"/>
        </w:rPr>
        <w:t>,</w:t>
      </w:r>
    </w:p>
    <w:p w:rsidR="007204C8" w:rsidRPr="005C16AF" w:rsidRDefault="00DE18D0" w:rsidP="00B83EE8">
      <w:pPr>
        <w:spacing w:line="264" w:lineRule="auto"/>
        <w:ind w:left="720"/>
        <w:rPr>
          <w:rFonts w:ascii="Times New Roman" w:hAnsi="Times New Roman"/>
          <w:sz w:val="25"/>
          <w:szCs w:val="25"/>
        </w:rPr>
      </w:pPr>
      <w:r w:rsidRPr="005C16AF">
        <w:rPr>
          <w:rFonts w:ascii="Times New Roman" w:hAnsi="Times New Roman"/>
          <w:sz w:val="25"/>
          <w:szCs w:val="25"/>
        </w:rPr>
        <w:t xml:space="preserve">Report </w:t>
      </w:r>
      <w:r w:rsidR="009051AF">
        <w:rPr>
          <w:rFonts w:ascii="Times New Roman" w:hAnsi="Times New Roman"/>
          <w:sz w:val="25"/>
          <w:szCs w:val="25"/>
        </w:rPr>
        <w:t>concerning</w:t>
      </w:r>
      <w:r w:rsidR="00CC1046" w:rsidRPr="005C16AF">
        <w:rPr>
          <w:rFonts w:ascii="Times New Roman" w:hAnsi="Times New Roman"/>
          <w:sz w:val="25"/>
          <w:szCs w:val="25"/>
        </w:rPr>
        <w:t xml:space="preserve"> its</w:t>
      </w:r>
      <w:r w:rsidRPr="005C16AF">
        <w:rPr>
          <w:rFonts w:ascii="Times New Roman" w:hAnsi="Times New Roman"/>
          <w:sz w:val="25"/>
          <w:szCs w:val="25"/>
        </w:rPr>
        <w:t xml:space="preserve"> ten-year conservation potential and </w:t>
      </w:r>
      <w:r w:rsidR="00CC1046" w:rsidRPr="005C16AF">
        <w:rPr>
          <w:rFonts w:ascii="Times New Roman" w:hAnsi="Times New Roman"/>
          <w:sz w:val="25"/>
          <w:szCs w:val="25"/>
        </w:rPr>
        <w:t xml:space="preserve">its </w:t>
      </w:r>
      <w:r w:rsidRPr="005C16AF">
        <w:rPr>
          <w:rFonts w:ascii="Times New Roman" w:hAnsi="Times New Roman"/>
          <w:sz w:val="25"/>
          <w:szCs w:val="25"/>
        </w:rPr>
        <w:t>biennial</w:t>
      </w:r>
      <w:r w:rsidR="00DA3349" w:rsidRPr="005C16AF">
        <w:rPr>
          <w:rFonts w:ascii="Times New Roman" w:hAnsi="Times New Roman"/>
          <w:sz w:val="25"/>
          <w:szCs w:val="25"/>
        </w:rPr>
        <w:t xml:space="preserve"> </w:t>
      </w:r>
      <w:r w:rsidRPr="005C16AF">
        <w:rPr>
          <w:rFonts w:ascii="Times New Roman" w:hAnsi="Times New Roman"/>
          <w:sz w:val="25"/>
          <w:szCs w:val="25"/>
        </w:rPr>
        <w:t>conservation target</w:t>
      </w:r>
      <w:r w:rsidR="0058217E" w:rsidRPr="005C16AF">
        <w:rPr>
          <w:rFonts w:ascii="Times New Roman" w:hAnsi="Times New Roman"/>
          <w:sz w:val="25"/>
          <w:szCs w:val="25"/>
        </w:rPr>
        <w:t>,</w:t>
      </w:r>
    </w:p>
    <w:p w:rsidR="007204C8" w:rsidRPr="005C16AF" w:rsidRDefault="007204C8" w:rsidP="008C45B8">
      <w:pPr>
        <w:spacing w:line="264" w:lineRule="auto"/>
        <w:ind w:firstLine="720"/>
        <w:rPr>
          <w:rFonts w:ascii="Times New Roman" w:hAnsi="Times New Roman"/>
          <w:sz w:val="25"/>
          <w:szCs w:val="25"/>
        </w:rPr>
      </w:pPr>
      <w:r w:rsidRPr="005C16AF">
        <w:rPr>
          <w:rFonts w:ascii="Times New Roman" w:hAnsi="Times New Roman"/>
          <w:sz w:val="25"/>
          <w:szCs w:val="25"/>
        </w:rPr>
        <w:t>Docket</w:t>
      </w:r>
      <w:r w:rsidR="007901BC" w:rsidRPr="005C16AF">
        <w:rPr>
          <w:rFonts w:ascii="Times New Roman" w:hAnsi="Times New Roman"/>
          <w:sz w:val="25"/>
          <w:szCs w:val="25"/>
        </w:rPr>
        <w:t xml:space="preserve"> </w:t>
      </w:r>
      <w:r w:rsidRPr="005C16AF">
        <w:rPr>
          <w:rFonts w:ascii="Times New Roman" w:hAnsi="Times New Roman"/>
          <w:sz w:val="25"/>
          <w:szCs w:val="25"/>
        </w:rPr>
        <w:t>UE-</w:t>
      </w:r>
      <w:r w:rsidR="0080112E">
        <w:rPr>
          <w:rFonts w:ascii="Times New Roman" w:hAnsi="Times New Roman"/>
          <w:sz w:val="25"/>
          <w:szCs w:val="25"/>
        </w:rPr>
        <w:t>100170</w:t>
      </w:r>
    </w:p>
    <w:p w:rsidR="00556370" w:rsidRPr="005C16AF" w:rsidRDefault="00556370" w:rsidP="008C45B8">
      <w:pPr>
        <w:spacing w:line="264" w:lineRule="auto"/>
        <w:rPr>
          <w:rFonts w:ascii="Times New Roman" w:hAnsi="Times New Roman"/>
          <w:sz w:val="25"/>
          <w:szCs w:val="25"/>
        </w:rPr>
      </w:pPr>
    </w:p>
    <w:p w:rsidR="00941D3B" w:rsidRPr="005C16AF" w:rsidRDefault="00941D3B" w:rsidP="008C45B8">
      <w:pPr>
        <w:spacing w:line="264" w:lineRule="auto"/>
        <w:rPr>
          <w:rFonts w:ascii="Times New Roman" w:hAnsi="Times New Roman"/>
          <w:sz w:val="25"/>
          <w:szCs w:val="25"/>
        </w:rPr>
      </w:pPr>
      <w:r w:rsidRPr="005C16AF">
        <w:rPr>
          <w:rFonts w:ascii="Times New Roman" w:hAnsi="Times New Roman"/>
          <w:sz w:val="25"/>
          <w:szCs w:val="25"/>
        </w:rPr>
        <w:t>TO ALL INTERESTED PERSONS:</w:t>
      </w:r>
    </w:p>
    <w:p w:rsidR="00941D3B" w:rsidRPr="005C16AF" w:rsidRDefault="00941D3B" w:rsidP="008C45B8">
      <w:pPr>
        <w:spacing w:line="264" w:lineRule="auto"/>
        <w:rPr>
          <w:rFonts w:ascii="Times New Roman" w:hAnsi="Times New Roman"/>
          <w:sz w:val="25"/>
          <w:szCs w:val="25"/>
        </w:rPr>
      </w:pPr>
    </w:p>
    <w:p w:rsidR="002F286F" w:rsidRPr="005C16AF" w:rsidRDefault="00556370" w:rsidP="008C45B8">
      <w:pPr>
        <w:spacing w:line="264" w:lineRule="auto"/>
        <w:rPr>
          <w:rFonts w:ascii="Times New Roman" w:hAnsi="Times New Roman"/>
          <w:sz w:val="25"/>
          <w:szCs w:val="25"/>
        </w:rPr>
      </w:pPr>
      <w:r w:rsidRPr="005C16AF">
        <w:rPr>
          <w:rFonts w:ascii="Times New Roman" w:hAnsi="Times New Roman"/>
          <w:sz w:val="25"/>
          <w:szCs w:val="25"/>
        </w:rPr>
        <w:t xml:space="preserve">On </w:t>
      </w:r>
      <w:r w:rsidR="005D5168" w:rsidRPr="005C16AF">
        <w:rPr>
          <w:rFonts w:ascii="Times New Roman" w:hAnsi="Times New Roman"/>
          <w:sz w:val="25"/>
          <w:szCs w:val="25"/>
        </w:rPr>
        <w:t>January 29, 2010</w:t>
      </w:r>
      <w:r w:rsidRPr="005C16AF">
        <w:rPr>
          <w:rFonts w:ascii="Times New Roman" w:hAnsi="Times New Roman"/>
          <w:sz w:val="25"/>
          <w:szCs w:val="25"/>
        </w:rPr>
        <w:t xml:space="preserve">, </w:t>
      </w:r>
      <w:r w:rsidR="005D5168" w:rsidRPr="005C16AF">
        <w:rPr>
          <w:rFonts w:ascii="Times New Roman" w:hAnsi="Times New Roman"/>
          <w:sz w:val="25"/>
          <w:szCs w:val="25"/>
        </w:rPr>
        <w:t>Pacific Power &amp; Light Company</w:t>
      </w:r>
      <w:r w:rsidRPr="005C16AF">
        <w:rPr>
          <w:rFonts w:ascii="Times New Roman" w:hAnsi="Times New Roman"/>
          <w:sz w:val="25"/>
          <w:szCs w:val="25"/>
        </w:rPr>
        <w:t xml:space="preserve"> </w:t>
      </w:r>
      <w:r w:rsidR="00B10F7F" w:rsidRPr="005C16AF">
        <w:rPr>
          <w:rFonts w:ascii="Times New Roman" w:hAnsi="Times New Roman"/>
          <w:sz w:val="25"/>
          <w:szCs w:val="25"/>
        </w:rPr>
        <w:t>(</w:t>
      </w:r>
      <w:r w:rsidR="005D5168" w:rsidRPr="005C16AF">
        <w:rPr>
          <w:rFonts w:ascii="Times New Roman" w:hAnsi="Times New Roman"/>
          <w:sz w:val="25"/>
          <w:szCs w:val="25"/>
        </w:rPr>
        <w:t>PacifiCorp</w:t>
      </w:r>
      <w:r w:rsidR="00B10F7F" w:rsidRPr="005C16AF">
        <w:rPr>
          <w:rFonts w:ascii="Times New Roman" w:hAnsi="Times New Roman"/>
          <w:sz w:val="25"/>
          <w:szCs w:val="25"/>
        </w:rPr>
        <w:t xml:space="preserve">) </w:t>
      </w:r>
      <w:r w:rsidRPr="005C16AF">
        <w:rPr>
          <w:rFonts w:ascii="Times New Roman" w:hAnsi="Times New Roman"/>
          <w:sz w:val="25"/>
          <w:szCs w:val="25"/>
        </w:rPr>
        <w:t>filed with the Washington Utilities and Transpor</w:t>
      </w:r>
      <w:r w:rsidR="00EB1175" w:rsidRPr="005C16AF">
        <w:rPr>
          <w:rFonts w:ascii="Times New Roman" w:hAnsi="Times New Roman"/>
          <w:sz w:val="25"/>
          <w:szCs w:val="25"/>
        </w:rPr>
        <w:t>tation Commission (Commission)</w:t>
      </w:r>
      <w:r w:rsidRPr="005C16AF">
        <w:rPr>
          <w:rFonts w:ascii="Times New Roman" w:hAnsi="Times New Roman"/>
          <w:sz w:val="25"/>
          <w:szCs w:val="25"/>
        </w:rPr>
        <w:t xml:space="preserve"> </w:t>
      </w:r>
      <w:r w:rsidR="00B10F7F" w:rsidRPr="005C16AF">
        <w:rPr>
          <w:rFonts w:ascii="Times New Roman" w:hAnsi="Times New Roman"/>
          <w:sz w:val="25"/>
          <w:szCs w:val="25"/>
        </w:rPr>
        <w:t>a</w:t>
      </w:r>
      <w:r w:rsidRPr="005C16AF">
        <w:rPr>
          <w:rFonts w:ascii="Times New Roman" w:hAnsi="Times New Roman"/>
          <w:sz w:val="25"/>
          <w:szCs w:val="25"/>
        </w:rPr>
        <w:t xml:space="preserve"> </w:t>
      </w:r>
      <w:r w:rsidR="00136434" w:rsidRPr="005C16AF">
        <w:rPr>
          <w:rFonts w:ascii="Times New Roman" w:hAnsi="Times New Roman"/>
          <w:sz w:val="25"/>
          <w:szCs w:val="25"/>
        </w:rPr>
        <w:t>r</w:t>
      </w:r>
      <w:r w:rsidR="00DE18D0" w:rsidRPr="005C16AF">
        <w:rPr>
          <w:rFonts w:ascii="Times New Roman" w:hAnsi="Times New Roman"/>
          <w:sz w:val="25"/>
          <w:szCs w:val="25"/>
        </w:rPr>
        <w:t xml:space="preserve">eport </w:t>
      </w:r>
      <w:r w:rsidR="009051AF">
        <w:rPr>
          <w:rFonts w:ascii="Times New Roman" w:hAnsi="Times New Roman"/>
          <w:sz w:val="25"/>
          <w:szCs w:val="25"/>
        </w:rPr>
        <w:t xml:space="preserve">concerning </w:t>
      </w:r>
      <w:r w:rsidR="00CC1046" w:rsidRPr="005C16AF">
        <w:rPr>
          <w:rFonts w:ascii="Times New Roman" w:hAnsi="Times New Roman"/>
          <w:sz w:val="25"/>
          <w:szCs w:val="25"/>
        </w:rPr>
        <w:t>its</w:t>
      </w:r>
      <w:r w:rsidR="00DE18D0" w:rsidRPr="005C16AF">
        <w:rPr>
          <w:rFonts w:ascii="Times New Roman" w:hAnsi="Times New Roman"/>
          <w:sz w:val="25"/>
          <w:szCs w:val="25"/>
        </w:rPr>
        <w:t xml:space="preserve"> ten-year conservation potential and</w:t>
      </w:r>
      <w:r w:rsidR="00CC1046" w:rsidRPr="005C16AF">
        <w:rPr>
          <w:rFonts w:ascii="Times New Roman" w:hAnsi="Times New Roman"/>
          <w:sz w:val="25"/>
          <w:szCs w:val="25"/>
        </w:rPr>
        <w:t xml:space="preserve"> its</w:t>
      </w:r>
      <w:r w:rsidR="00DE18D0" w:rsidRPr="005C16AF">
        <w:rPr>
          <w:rFonts w:ascii="Times New Roman" w:hAnsi="Times New Roman"/>
          <w:sz w:val="25"/>
          <w:szCs w:val="25"/>
        </w:rPr>
        <w:t xml:space="preserve"> biennial conservation target</w:t>
      </w:r>
      <w:r w:rsidRPr="005C16AF">
        <w:rPr>
          <w:rFonts w:ascii="Times New Roman" w:hAnsi="Times New Roman"/>
          <w:sz w:val="25"/>
          <w:szCs w:val="25"/>
        </w:rPr>
        <w:t>.</w:t>
      </w:r>
    </w:p>
    <w:p w:rsidR="002F286F" w:rsidRPr="005C16AF" w:rsidRDefault="002F286F" w:rsidP="008C45B8">
      <w:pPr>
        <w:spacing w:line="264" w:lineRule="auto"/>
        <w:rPr>
          <w:rFonts w:ascii="Times New Roman" w:hAnsi="Times New Roman"/>
          <w:sz w:val="25"/>
          <w:szCs w:val="25"/>
        </w:rPr>
      </w:pPr>
    </w:p>
    <w:p w:rsidR="002F286F" w:rsidRPr="005C16AF" w:rsidRDefault="00EB1175" w:rsidP="008C45B8">
      <w:pPr>
        <w:spacing w:line="264" w:lineRule="auto"/>
        <w:rPr>
          <w:rFonts w:ascii="Times New Roman" w:hAnsi="Times New Roman"/>
          <w:sz w:val="25"/>
          <w:szCs w:val="25"/>
        </w:rPr>
      </w:pPr>
      <w:r w:rsidRPr="005C16AF">
        <w:rPr>
          <w:rFonts w:ascii="Times New Roman" w:hAnsi="Times New Roman"/>
          <w:sz w:val="25"/>
          <w:szCs w:val="25"/>
        </w:rPr>
        <w:t xml:space="preserve">The </w:t>
      </w:r>
      <w:r w:rsidR="00EF098C" w:rsidRPr="005C16AF">
        <w:rPr>
          <w:rFonts w:ascii="Times New Roman" w:hAnsi="Times New Roman"/>
          <w:sz w:val="25"/>
          <w:szCs w:val="25"/>
        </w:rPr>
        <w:t xml:space="preserve">report </w:t>
      </w:r>
      <w:r w:rsidRPr="005C16AF">
        <w:rPr>
          <w:rFonts w:ascii="Times New Roman" w:hAnsi="Times New Roman"/>
          <w:sz w:val="25"/>
          <w:szCs w:val="25"/>
        </w:rPr>
        <w:t xml:space="preserve">is required by </w:t>
      </w:r>
      <w:r w:rsidR="007B34C6">
        <w:rPr>
          <w:rFonts w:ascii="Times New Roman" w:hAnsi="Times New Roman"/>
          <w:sz w:val="25"/>
          <w:szCs w:val="25"/>
        </w:rPr>
        <w:t xml:space="preserve">RCW 19.285.040 and </w:t>
      </w:r>
      <w:r w:rsidR="00867B98" w:rsidRPr="005C16AF">
        <w:rPr>
          <w:rFonts w:ascii="Times New Roman" w:hAnsi="Times New Roman"/>
          <w:sz w:val="25"/>
          <w:szCs w:val="25"/>
        </w:rPr>
        <w:t xml:space="preserve">WAC </w:t>
      </w:r>
      <w:r w:rsidR="00DE18D0" w:rsidRPr="005C16AF">
        <w:rPr>
          <w:rFonts w:ascii="Times New Roman" w:hAnsi="Times New Roman"/>
          <w:sz w:val="25"/>
          <w:szCs w:val="25"/>
        </w:rPr>
        <w:t>480-109</w:t>
      </w:r>
      <w:r w:rsidRPr="005C16AF">
        <w:rPr>
          <w:rFonts w:ascii="Times New Roman" w:hAnsi="Times New Roman"/>
          <w:sz w:val="25"/>
          <w:szCs w:val="25"/>
        </w:rPr>
        <w:t xml:space="preserve">.  WAC </w:t>
      </w:r>
      <w:r w:rsidR="00DE18D0" w:rsidRPr="005C16AF">
        <w:rPr>
          <w:rFonts w:ascii="Times New Roman" w:hAnsi="Times New Roman"/>
          <w:sz w:val="25"/>
          <w:szCs w:val="25"/>
        </w:rPr>
        <w:t>480-109</w:t>
      </w:r>
      <w:r w:rsidRPr="005C16AF">
        <w:rPr>
          <w:rFonts w:ascii="Times New Roman" w:hAnsi="Times New Roman"/>
          <w:sz w:val="25"/>
          <w:szCs w:val="25"/>
        </w:rPr>
        <w:t>-01</w:t>
      </w:r>
      <w:r w:rsidR="00CC1046" w:rsidRPr="005C16AF">
        <w:rPr>
          <w:rFonts w:ascii="Times New Roman" w:hAnsi="Times New Roman"/>
          <w:sz w:val="25"/>
          <w:szCs w:val="25"/>
        </w:rPr>
        <w:t>0</w:t>
      </w:r>
      <w:r w:rsidRPr="005C16AF">
        <w:rPr>
          <w:rFonts w:ascii="Times New Roman" w:hAnsi="Times New Roman"/>
          <w:sz w:val="25"/>
          <w:szCs w:val="25"/>
        </w:rPr>
        <w:t xml:space="preserve"> (</w:t>
      </w:r>
      <w:r w:rsidR="00CC1046" w:rsidRPr="005C16AF">
        <w:rPr>
          <w:rFonts w:ascii="Times New Roman" w:hAnsi="Times New Roman"/>
          <w:sz w:val="25"/>
          <w:szCs w:val="25"/>
        </w:rPr>
        <w:t>4</w:t>
      </w:r>
      <w:r w:rsidRPr="005C16AF">
        <w:rPr>
          <w:rFonts w:ascii="Times New Roman" w:hAnsi="Times New Roman"/>
          <w:sz w:val="25"/>
          <w:szCs w:val="25"/>
        </w:rPr>
        <w:t xml:space="preserve">) </w:t>
      </w:r>
      <w:r w:rsidR="00136434" w:rsidRPr="005C16AF">
        <w:rPr>
          <w:rFonts w:ascii="Times New Roman" w:hAnsi="Times New Roman"/>
          <w:sz w:val="25"/>
          <w:szCs w:val="25"/>
        </w:rPr>
        <w:t>provides</w:t>
      </w:r>
      <w:r w:rsidRPr="005C16AF">
        <w:rPr>
          <w:rFonts w:ascii="Times New Roman" w:hAnsi="Times New Roman"/>
          <w:sz w:val="25"/>
          <w:szCs w:val="25"/>
        </w:rPr>
        <w:t xml:space="preserve"> </w:t>
      </w:r>
      <w:r w:rsidR="002F286F" w:rsidRPr="005C16AF">
        <w:rPr>
          <w:rFonts w:ascii="Times New Roman" w:hAnsi="Times New Roman"/>
          <w:sz w:val="25"/>
          <w:szCs w:val="25"/>
        </w:rPr>
        <w:t xml:space="preserve">that </w:t>
      </w:r>
      <w:r w:rsidR="00136434" w:rsidRPr="005C16AF">
        <w:rPr>
          <w:rFonts w:ascii="Times New Roman" w:hAnsi="Times New Roman"/>
          <w:sz w:val="25"/>
          <w:szCs w:val="25"/>
        </w:rPr>
        <w:t xml:space="preserve">Commission staff and </w:t>
      </w:r>
      <w:r w:rsidR="002F286F" w:rsidRPr="005C16AF">
        <w:rPr>
          <w:rFonts w:ascii="Times New Roman" w:hAnsi="Times New Roman"/>
          <w:sz w:val="25"/>
          <w:szCs w:val="25"/>
        </w:rPr>
        <w:t xml:space="preserve">all interested parties </w:t>
      </w:r>
      <w:r w:rsidR="00867B98" w:rsidRPr="005C16AF">
        <w:rPr>
          <w:rFonts w:ascii="Times New Roman" w:hAnsi="Times New Roman"/>
          <w:sz w:val="25"/>
          <w:szCs w:val="25"/>
        </w:rPr>
        <w:t>may</w:t>
      </w:r>
      <w:r w:rsidR="002F286F" w:rsidRPr="005C16AF">
        <w:rPr>
          <w:rFonts w:ascii="Times New Roman" w:hAnsi="Times New Roman"/>
          <w:sz w:val="25"/>
          <w:szCs w:val="25"/>
        </w:rPr>
        <w:t xml:space="preserve"> </w:t>
      </w:r>
      <w:r w:rsidRPr="005C16AF">
        <w:rPr>
          <w:rFonts w:ascii="Times New Roman" w:hAnsi="Times New Roman"/>
          <w:sz w:val="25"/>
          <w:szCs w:val="25"/>
        </w:rPr>
        <w:t xml:space="preserve">comment on </w:t>
      </w:r>
      <w:r w:rsidR="00136434" w:rsidRPr="005C16AF">
        <w:rPr>
          <w:rFonts w:ascii="Times New Roman" w:hAnsi="Times New Roman"/>
          <w:sz w:val="25"/>
          <w:szCs w:val="25"/>
        </w:rPr>
        <w:t>a utility’s r</w:t>
      </w:r>
      <w:r w:rsidR="00CC1046" w:rsidRPr="005C16AF">
        <w:rPr>
          <w:rFonts w:ascii="Times New Roman" w:hAnsi="Times New Roman"/>
          <w:sz w:val="25"/>
          <w:szCs w:val="25"/>
        </w:rPr>
        <w:t xml:space="preserve">eport </w:t>
      </w:r>
      <w:r w:rsidR="009051AF">
        <w:rPr>
          <w:rFonts w:ascii="Times New Roman" w:hAnsi="Times New Roman"/>
          <w:sz w:val="25"/>
          <w:szCs w:val="25"/>
        </w:rPr>
        <w:t>concerning</w:t>
      </w:r>
      <w:r w:rsidR="00CC1046" w:rsidRPr="005C16AF">
        <w:rPr>
          <w:rFonts w:ascii="Times New Roman" w:hAnsi="Times New Roman"/>
          <w:sz w:val="25"/>
          <w:szCs w:val="25"/>
        </w:rPr>
        <w:t xml:space="preserve"> its ten-year conservation potential and its biennial</w:t>
      </w:r>
      <w:r w:rsidR="003B3A1F" w:rsidRPr="005C16AF">
        <w:rPr>
          <w:rFonts w:ascii="Times New Roman" w:hAnsi="Times New Roman"/>
          <w:sz w:val="25"/>
          <w:szCs w:val="25"/>
        </w:rPr>
        <w:t xml:space="preserve"> </w:t>
      </w:r>
      <w:r w:rsidR="00CC1046" w:rsidRPr="005C16AF">
        <w:rPr>
          <w:rFonts w:ascii="Times New Roman" w:hAnsi="Times New Roman"/>
          <w:sz w:val="25"/>
          <w:szCs w:val="25"/>
        </w:rPr>
        <w:t>conservation target</w:t>
      </w:r>
      <w:r w:rsidRPr="005C16AF">
        <w:rPr>
          <w:rFonts w:ascii="Times New Roman" w:hAnsi="Times New Roman"/>
          <w:sz w:val="25"/>
          <w:szCs w:val="25"/>
        </w:rPr>
        <w:t xml:space="preserve">. </w:t>
      </w:r>
      <w:r w:rsidR="007204C8" w:rsidRPr="005C16AF">
        <w:rPr>
          <w:rFonts w:ascii="Times New Roman" w:hAnsi="Times New Roman"/>
          <w:sz w:val="25"/>
          <w:szCs w:val="25"/>
        </w:rPr>
        <w:t xml:space="preserve"> </w:t>
      </w:r>
    </w:p>
    <w:p w:rsidR="002F286F" w:rsidRPr="005C16AF" w:rsidRDefault="002F286F" w:rsidP="008C45B8">
      <w:pPr>
        <w:spacing w:line="264" w:lineRule="auto"/>
        <w:rPr>
          <w:rFonts w:ascii="Times New Roman" w:hAnsi="Times New Roman"/>
          <w:sz w:val="25"/>
          <w:szCs w:val="25"/>
        </w:rPr>
      </w:pPr>
    </w:p>
    <w:p w:rsidR="001E57C4" w:rsidRDefault="007B34C6" w:rsidP="001E57C4">
      <w:pPr>
        <w:spacing w:line="264" w:lineRule="auto"/>
        <w:rPr>
          <w:rFonts w:ascii="Times New Roman" w:hAnsi="Times New Roman"/>
          <w:sz w:val="25"/>
          <w:szCs w:val="25"/>
        </w:rPr>
      </w:pPr>
      <w:r>
        <w:rPr>
          <w:rFonts w:ascii="Times New Roman" w:hAnsi="Times New Roman"/>
          <w:sz w:val="25"/>
          <w:szCs w:val="25"/>
        </w:rPr>
        <w:t xml:space="preserve">The Commission will consider PacifiCorp’s report at its March 11, 2010, open meeting.  </w:t>
      </w:r>
      <w:r w:rsidR="00867B98" w:rsidRPr="005C16AF">
        <w:rPr>
          <w:rFonts w:ascii="Times New Roman" w:hAnsi="Times New Roman"/>
          <w:sz w:val="25"/>
          <w:szCs w:val="25"/>
        </w:rPr>
        <w:t xml:space="preserve">The Commission strongly encourages written comments on </w:t>
      </w:r>
      <w:r w:rsidR="005D5168" w:rsidRPr="005C16AF">
        <w:rPr>
          <w:rFonts w:ascii="Times New Roman" w:hAnsi="Times New Roman"/>
          <w:sz w:val="25"/>
          <w:szCs w:val="25"/>
        </w:rPr>
        <w:t>PacifiCorp</w:t>
      </w:r>
      <w:r w:rsidR="00486745" w:rsidRPr="005C16AF">
        <w:rPr>
          <w:rFonts w:ascii="Times New Roman" w:hAnsi="Times New Roman"/>
          <w:sz w:val="25"/>
          <w:szCs w:val="25"/>
        </w:rPr>
        <w:t>’s</w:t>
      </w:r>
      <w:r w:rsidR="001E57C4" w:rsidRPr="005C16AF">
        <w:rPr>
          <w:rFonts w:ascii="Times New Roman" w:hAnsi="Times New Roman"/>
          <w:sz w:val="25"/>
          <w:szCs w:val="25"/>
        </w:rPr>
        <w:t xml:space="preserve"> </w:t>
      </w:r>
      <w:r w:rsidR="00486745" w:rsidRPr="005C16AF">
        <w:rPr>
          <w:rFonts w:ascii="Times New Roman" w:hAnsi="Times New Roman"/>
          <w:sz w:val="25"/>
          <w:szCs w:val="25"/>
        </w:rPr>
        <w:t>report in advance of the meeting</w:t>
      </w:r>
      <w:r w:rsidR="00867B98" w:rsidRPr="005C16AF">
        <w:rPr>
          <w:rFonts w:ascii="Times New Roman" w:hAnsi="Times New Roman"/>
          <w:sz w:val="25"/>
          <w:szCs w:val="25"/>
        </w:rPr>
        <w:t xml:space="preserve">.  Written comments should be submitted </w:t>
      </w:r>
      <w:r w:rsidR="00867B98" w:rsidRPr="005C16AF">
        <w:rPr>
          <w:rFonts w:ascii="Times New Roman" w:hAnsi="Times New Roman"/>
          <w:b/>
          <w:sz w:val="25"/>
          <w:szCs w:val="25"/>
        </w:rPr>
        <w:t xml:space="preserve">no later </w:t>
      </w:r>
      <w:r w:rsidR="00867B98" w:rsidRPr="005C16AF">
        <w:rPr>
          <w:rFonts w:ascii="Times New Roman" w:hAnsi="Times New Roman"/>
          <w:b/>
          <w:sz w:val="25"/>
          <w:szCs w:val="25"/>
        </w:rPr>
        <w:lastRenderedPageBreak/>
        <w:t>than 5:00 p.m.,</w:t>
      </w:r>
      <w:r w:rsidR="001E57C4" w:rsidRPr="005C16AF">
        <w:rPr>
          <w:rFonts w:ascii="Times New Roman" w:hAnsi="Times New Roman"/>
          <w:b/>
          <w:sz w:val="25"/>
          <w:szCs w:val="25"/>
        </w:rPr>
        <w:t xml:space="preserve"> </w:t>
      </w:r>
      <w:r w:rsidR="00A20947" w:rsidRPr="005C16AF">
        <w:rPr>
          <w:rFonts w:ascii="Times New Roman" w:hAnsi="Times New Roman"/>
          <w:b/>
          <w:sz w:val="25"/>
          <w:szCs w:val="25"/>
        </w:rPr>
        <w:t>Friday, March 5, 2010</w:t>
      </w:r>
      <w:r w:rsidR="00867B98" w:rsidRPr="005C16AF">
        <w:rPr>
          <w:rFonts w:ascii="Times New Roman" w:hAnsi="Times New Roman"/>
          <w:b/>
          <w:sz w:val="25"/>
          <w:szCs w:val="25"/>
        </w:rPr>
        <w:t>,</w:t>
      </w:r>
      <w:r w:rsidR="00867B98" w:rsidRPr="005C16AF">
        <w:rPr>
          <w:rFonts w:ascii="Times New Roman" w:hAnsi="Times New Roman"/>
          <w:sz w:val="25"/>
          <w:szCs w:val="25"/>
        </w:rPr>
        <w:t xml:space="preserve"> and, if possible, in electronic format.</w:t>
      </w:r>
      <w:r w:rsidR="008232E2">
        <w:rPr>
          <w:rStyle w:val="FootnoteReference"/>
          <w:rFonts w:ascii="Times New Roman" w:hAnsi="Times New Roman"/>
          <w:sz w:val="25"/>
          <w:szCs w:val="25"/>
        </w:rPr>
        <w:footnoteReference w:id="1"/>
      </w:r>
      <w:r w:rsidR="00867B98" w:rsidRPr="005C16AF">
        <w:rPr>
          <w:rFonts w:ascii="Times New Roman" w:hAnsi="Times New Roman"/>
          <w:sz w:val="25"/>
          <w:szCs w:val="25"/>
        </w:rPr>
        <w:t xml:space="preserve">  Electronic format should be on a CD or 3 ½ inch IBM formatted high-density disk, in </w:t>
      </w:r>
      <w:r w:rsidR="00867B98" w:rsidRPr="005C16AF">
        <w:rPr>
          <w:rFonts w:ascii="Times New Roman" w:hAnsi="Times New Roman"/>
          <w:b/>
          <w:sz w:val="25"/>
          <w:szCs w:val="25"/>
        </w:rPr>
        <w:t>.pdf</w:t>
      </w:r>
      <w:r w:rsidR="00867B98" w:rsidRPr="005C16AF">
        <w:rPr>
          <w:rFonts w:ascii="Times New Roman" w:hAnsi="Times New Roman"/>
          <w:sz w:val="25"/>
          <w:szCs w:val="25"/>
        </w:rPr>
        <w:t xml:space="preserve"> Adobe Acrobat format.  Please also send us the text</w:t>
      </w:r>
      <w:r w:rsidR="001E57C4" w:rsidRPr="005C16AF">
        <w:rPr>
          <w:rFonts w:ascii="Times New Roman" w:hAnsi="Times New Roman"/>
          <w:sz w:val="25"/>
          <w:szCs w:val="25"/>
        </w:rPr>
        <w:t xml:space="preserve"> of your comment </w:t>
      </w:r>
      <w:r w:rsidR="00867B98" w:rsidRPr="005C16AF">
        <w:rPr>
          <w:rFonts w:ascii="Times New Roman" w:hAnsi="Times New Roman"/>
          <w:sz w:val="25"/>
          <w:szCs w:val="25"/>
        </w:rPr>
        <w:t xml:space="preserve">in </w:t>
      </w:r>
      <w:r w:rsidR="00867B98" w:rsidRPr="005C16AF">
        <w:rPr>
          <w:rFonts w:ascii="Times New Roman" w:hAnsi="Times New Roman"/>
          <w:b/>
          <w:sz w:val="25"/>
          <w:szCs w:val="25"/>
        </w:rPr>
        <w:t>.doc</w:t>
      </w:r>
      <w:r w:rsidR="00867B98" w:rsidRPr="005C16AF">
        <w:rPr>
          <w:rFonts w:ascii="Times New Roman" w:hAnsi="Times New Roman"/>
          <w:sz w:val="25"/>
          <w:szCs w:val="25"/>
        </w:rPr>
        <w:t xml:space="preserve"> (Word 97 or later) format</w:t>
      </w:r>
      <w:r w:rsidR="001E57C4" w:rsidRPr="005C16AF">
        <w:rPr>
          <w:rFonts w:ascii="Times New Roman" w:hAnsi="Times New Roman"/>
          <w:sz w:val="25"/>
          <w:szCs w:val="25"/>
        </w:rPr>
        <w:t>ted file</w:t>
      </w:r>
      <w:r w:rsidR="00867B98" w:rsidRPr="005C16AF">
        <w:rPr>
          <w:rFonts w:ascii="Times New Roman" w:hAnsi="Times New Roman"/>
          <w:sz w:val="25"/>
          <w:szCs w:val="25"/>
        </w:rPr>
        <w:t xml:space="preserve"> labeled with</w:t>
      </w:r>
      <w:r w:rsidR="001E57C4" w:rsidRPr="005C16AF">
        <w:rPr>
          <w:rFonts w:ascii="Times New Roman" w:hAnsi="Times New Roman"/>
          <w:sz w:val="25"/>
          <w:szCs w:val="25"/>
        </w:rPr>
        <w:t>:</w:t>
      </w:r>
    </w:p>
    <w:p w:rsidR="00730023" w:rsidRPr="005C16AF" w:rsidRDefault="00730023" w:rsidP="001E57C4">
      <w:pPr>
        <w:spacing w:line="264" w:lineRule="auto"/>
        <w:rPr>
          <w:rFonts w:ascii="Times New Roman" w:hAnsi="Times New Roman"/>
          <w:sz w:val="25"/>
          <w:szCs w:val="25"/>
        </w:rPr>
      </w:pPr>
    </w:p>
    <w:p w:rsidR="001E57C4" w:rsidRPr="005C16AF" w:rsidRDefault="00867B98" w:rsidP="001E57C4">
      <w:pPr>
        <w:numPr>
          <w:ilvl w:val="0"/>
          <w:numId w:val="1"/>
        </w:numPr>
        <w:spacing w:line="264" w:lineRule="auto"/>
        <w:rPr>
          <w:rFonts w:ascii="Times New Roman" w:hAnsi="Times New Roman"/>
          <w:sz w:val="25"/>
          <w:szCs w:val="25"/>
        </w:rPr>
      </w:pPr>
      <w:r w:rsidRPr="005C16AF">
        <w:rPr>
          <w:rFonts w:ascii="Times New Roman" w:hAnsi="Times New Roman"/>
          <w:sz w:val="25"/>
          <w:szCs w:val="25"/>
        </w:rPr>
        <w:t xml:space="preserve">the docket number assigned to the </w:t>
      </w:r>
      <w:r w:rsidR="001E57C4" w:rsidRPr="005C16AF">
        <w:rPr>
          <w:rFonts w:ascii="Times New Roman" w:hAnsi="Times New Roman"/>
          <w:sz w:val="25"/>
          <w:szCs w:val="25"/>
        </w:rPr>
        <w:t>report</w:t>
      </w:r>
      <w:r w:rsidRPr="005C16AF">
        <w:rPr>
          <w:rFonts w:ascii="Times New Roman" w:hAnsi="Times New Roman"/>
          <w:sz w:val="25"/>
          <w:szCs w:val="25"/>
        </w:rPr>
        <w:t xml:space="preserve"> (</w:t>
      </w:r>
      <w:r w:rsidR="00136434" w:rsidRPr="005C16AF">
        <w:rPr>
          <w:rFonts w:ascii="Times New Roman" w:hAnsi="Times New Roman"/>
          <w:sz w:val="25"/>
          <w:szCs w:val="25"/>
        </w:rPr>
        <w:t>D</w:t>
      </w:r>
      <w:r w:rsidR="001E57C4" w:rsidRPr="005C16AF">
        <w:rPr>
          <w:rFonts w:ascii="Times New Roman" w:hAnsi="Times New Roman"/>
          <w:sz w:val="25"/>
          <w:szCs w:val="25"/>
        </w:rPr>
        <w:t>ocket UE-</w:t>
      </w:r>
      <w:r w:rsidR="0080112E">
        <w:rPr>
          <w:rFonts w:ascii="Times New Roman" w:hAnsi="Times New Roman"/>
          <w:sz w:val="25"/>
          <w:szCs w:val="25"/>
        </w:rPr>
        <w:t>100170</w:t>
      </w:r>
      <w:r w:rsidRPr="005C16AF">
        <w:rPr>
          <w:rFonts w:ascii="Times New Roman" w:hAnsi="Times New Roman"/>
          <w:sz w:val="25"/>
          <w:szCs w:val="25"/>
        </w:rPr>
        <w:t>)</w:t>
      </w:r>
      <w:r w:rsidR="001E57C4" w:rsidRPr="005C16AF">
        <w:rPr>
          <w:rFonts w:ascii="Times New Roman" w:hAnsi="Times New Roman"/>
          <w:sz w:val="25"/>
          <w:szCs w:val="25"/>
        </w:rPr>
        <w:t>,</w:t>
      </w:r>
      <w:r w:rsidRPr="005C16AF">
        <w:rPr>
          <w:rFonts w:ascii="Times New Roman" w:hAnsi="Times New Roman"/>
          <w:sz w:val="25"/>
          <w:szCs w:val="25"/>
        </w:rPr>
        <w:t xml:space="preserve"> </w:t>
      </w:r>
    </w:p>
    <w:p w:rsidR="001E57C4" w:rsidRPr="005C16AF" w:rsidRDefault="00867B98" w:rsidP="001E57C4">
      <w:pPr>
        <w:numPr>
          <w:ilvl w:val="0"/>
          <w:numId w:val="1"/>
        </w:numPr>
        <w:spacing w:line="264" w:lineRule="auto"/>
        <w:rPr>
          <w:rFonts w:ascii="Times New Roman" w:hAnsi="Times New Roman"/>
          <w:sz w:val="25"/>
          <w:szCs w:val="25"/>
        </w:rPr>
      </w:pPr>
      <w:r w:rsidRPr="005C16AF">
        <w:rPr>
          <w:rFonts w:ascii="Times New Roman" w:hAnsi="Times New Roman"/>
          <w:sz w:val="25"/>
          <w:szCs w:val="25"/>
        </w:rPr>
        <w:t>the commenter's name</w:t>
      </w:r>
      <w:r w:rsidR="001E57C4" w:rsidRPr="005C16AF">
        <w:rPr>
          <w:rFonts w:ascii="Times New Roman" w:hAnsi="Times New Roman"/>
          <w:sz w:val="25"/>
          <w:szCs w:val="25"/>
        </w:rPr>
        <w:t>,</w:t>
      </w:r>
      <w:r w:rsidRPr="005C16AF">
        <w:rPr>
          <w:rFonts w:ascii="Times New Roman" w:hAnsi="Times New Roman"/>
          <w:sz w:val="25"/>
          <w:szCs w:val="25"/>
        </w:rPr>
        <w:t xml:space="preserve"> and </w:t>
      </w:r>
    </w:p>
    <w:p w:rsidR="001E57C4" w:rsidRDefault="001E57C4" w:rsidP="001E57C4">
      <w:pPr>
        <w:numPr>
          <w:ilvl w:val="0"/>
          <w:numId w:val="1"/>
        </w:numPr>
        <w:spacing w:line="264" w:lineRule="auto"/>
        <w:rPr>
          <w:rFonts w:ascii="Times New Roman" w:hAnsi="Times New Roman"/>
          <w:sz w:val="25"/>
          <w:szCs w:val="25"/>
        </w:rPr>
      </w:pPr>
      <w:r w:rsidRPr="005C16AF">
        <w:rPr>
          <w:rFonts w:ascii="Times New Roman" w:hAnsi="Times New Roman"/>
          <w:sz w:val="25"/>
          <w:szCs w:val="25"/>
        </w:rPr>
        <w:t xml:space="preserve">the </w:t>
      </w:r>
      <w:r w:rsidR="00867B98" w:rsidRPr="005C16AF">
        <w:rPr>
          <w:rFonts w:ascii="Times New Roman" w:hAnsi="Times New Roman"/>
          <w:sz w:val="25"/>
          <w:szCs w:val="25"/>
        </w:rPr>
        <w:t xml:space="preserve">type of software used.  </w:t>
      </w:r>
    </w:p>
    <w:p w:rsidR="00730023" w:rsidRPr="005C16AF" w:rsidRDefault="00730023" w:rsidP="00730023">
      <w:pPr>
        <w:spacing w:line="264" w:lineRule="auto"/>
        <w:ind w:left="405"/>
        <w:rPr>
          <w:rFonts w:ascii="Times New Roman" w:hAnsi="Times New Roman"/>
          <w:sz w:val="25"/>
          <w:szCs w:val="25"/>
        </w:rPr>
      </w:pPr>
    </w:p>
    <w:p w:rsidR="00867B98" w:rsidRPr="005C16AF" w:rsidRDefault="00867B98" w:rsidP="001E57C4">
      <w:pPr>
        <w:spacing w:line="264" w:lineRule="auto"/>
        <w:ind w:left="45"/>
        <w:rPr>
          <w:rFonts w:ascii="Times New Roman" w:hAnsi="Times New Roman"/>
          <w:sz w:val="25"/>
          <w:szCs w:val="25"/>
        </w:rPr>
      </w:pPr>
      <w:r w:rsidRPr="005C16AF">
        <w:rPr>
          <w:rFonts w:ascii="Times New Roman" w:hAnsi="Times New Roman"/>
          <w:sz w:val="25"/>
          <w:szCs w:val="25"/>
        </w:rPr>
        <w:t xml:space="preserve">Comments may also be submitted via the Commission’s Web portal at </w:t>
      </w:r>
      <w:hyperlink r:id="rId8" w:history="1">
        <w:r w:rsidRPr="005C16AF">
          <w:rPr>
            <w:rStyle w:val="Hyperlink"/>
            <w:rFonts w:ascii="Times New Roman" w:hAnsi="Times New Roman"/>
            <w:sz w:val="25"/>
            <w:szCs w:val="25"/>
          </w:rPr>
          <w:t>www.utc.wa.gov/e-filing</w:t>
        </w:r>
      </w:hyperlink>
      <w:r w:rsidRPr="005C16AF">
        <w:rPr>
          <w:rFonts w:ascii="Times New Roman" w:hAnsi="Times New Roman"/>
          <w:sz w:val="25"/>
          <w:szCs w:val="25"/>
        </w:rPr>
        <w:t xml:space="preserve"> or by e-mail to the Commission’s Records Center at </w:t>
      </w:r>
      <w:hyperlink r:id="rId9" w:history="1">
        <w:r w:rsidRPr="005C16AF">
          <w:rPr>
            <w:rStyle w:val="Hyperlink"/>
            <w:rFonts w:ascii="Times New Roman" w:hAnsi="Times New Roman"/>
            <w:sz w:val="25"/>
            <w:szCs w:val="25"/>
          </w:rPr>
          <w:t>records@utc.wa.gov</w:t>
        </w:r>
      </w:hyperlink>
      <w:r w:rsidRPr="005C16AF">
        <w:rPr>
          <w:rFonts w:ascii="Times New Roman" w:hAnsi="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site at </w:t>
      </w:r>
      <w:hyperlink r:id="rId10" w:history="1">
        <w:r w:rsidRPr="005C16AF">
          <w:rPr>
            <w:rStyle w:val="Hyperlink"/>
            <w:rFonts w:ascii="Times New Roman" w:hAnsi="Times New Roman"/>
            <w:sz w:val="25"/>
            <w:szCs w:val="25"/>
          </w:rPr>
          <w:t>http://www.utc.wa.gov</w:t>
        </w:r>
      </w:hyperlink>
      <w:r w:rsidR="0058217E" w:rsidRPr="005C16AF">
        <w:rPr>
          <w:rFonts w:ascii="Times New Roman" w:hAnsi="Times New Roman"/>
          <w:sz w:val="25"/>
          <w:szCs w:val="25"/>
        </w:rPr>
        <w:t xml:space="preserve"> under the docket number above</w:t>
      </w:r>
      <w:r w:rsidRPr="005C16AF">
        <w:rPr>
          <w:rFonts w:ascii="Times New Roman" w:hAnsi="Times New Roman"/>
          <w:sz w:val="25"/>
          <w:szCs w:val="25"/>
        </w:rPr>
        <w:t xml:space="preserve">.  Documents will be posted within twenty-four hours of receipt.  </w:t>
      </w:r>
    </w:p>
    <w:p w:rsidR="00867B98" w:rsidRPr="005C16AF" w:rsidRDefault="00867B98" w:rsidP="008C45B8">
      <w:pPr>
        <w:spacing w:line="264" w:lineRule="auto"/>
        <w:rPr>
          <w:rFonts w:ascii="Times New Roman" w:hAnsi="Times New Roman"/>
          <w:sz w:val="25"/>
          <w:szCs w:val="25"/>
        </w:rPr>
      </w:pPr>
    </w:p>
    <w:p w:rsidR="002A5DA3" w:rsidRPr="005C16AF" w:rsidRDefault="00556370" w:rsidP="008C45B8">
      <w:pPr>
        <w:spacing w:line="264" w:lineRule="auto"/>
        <w:rPr>
          <w:rFonts w:ascii="Times New Roman" w:hAnsi="Times New Roman"/>
          <w:sz w:val="25"/>
          <w:szCs w:val="25"/>
        </w:rPr>
      </w:pPr>
      <w:r w:rsidRPr="005C16AF">
        <w:rPr>
          <w:rFonts w:ascii="Times New Roman" w:hAnsi="Times New Roman"/>
          <w:sz w:val="25"/>
          <w:szCs w:val="25"/>
        </w:rPr>
        <w:t>Written comment</w:t>
      </w:r>
      <w:r w:rsidR="003F0A19" w:rsidRPr="005C16AF">
        <w:rPr>
          <w:rFonts w:ascii="Times New Roman" w:hAnsi="Times New Roman"/>
          <w:sz w:val="25"/>
          <w:szCs w:val="25"/>
        </w:rPr>
        <w:t>s</w:t>
      </w:r>
      <w:r w:rsidRPr="005C16AF">
        <w:rPr>
          <w:rFonts w:ascii="Times New Roman" w:hAnsi="Times New Roman"/>
          <w:sz w:val="25"/>
          <w:szCs w:val="25"/>
        </w:rPr>
        <w:t xml:space="preserve"> </w:t>
      </w:r>
      <w:r w:rsidR="00486745" w:rsidRPr="005C16AF">
        <w:rPr>
          <w:rFonts w:ascii="Times New Roman" w:hAnsi="Times New Roman"/>
          <w:sz w:val="25"/>
          <w:szCs w:val="25"/>
        </w:rPr>
        <w:t xml:space="preserve">(electronic or hard copies) </w:t>
      </w:r>
      <w:r w:rsidRPr="005C16AF">
        <w:rPr>
          <w:rFonts w:ascii="Times New Roman" w:hAnsi="Times New Roman"/>
          <w:sz w:val="25"/>
          <w:szCs w:val="25"/>
        </w:rPr>
        <w:t xml:space="preserve">should be </w:t>
      </w:r>
      <w:r w:rsidR="00EC2DFF" w:rsidRPr="005C16AF">
        <w:rPr>
          <w:rFonts w:ascii="Times New Roman" w:hAnsi="Times New Roman"/>
          <w:sz w:val="25"/>
          <w:szCs w:val="25"/>
        </w:rPr>
        <w:t>addressed to M</w:t>
      </w:r>
      <w:r w:rsidR="007901BC" w:rsidRPr="005C16AF">
        <w:rPr>
          <w:rFonts w:ascii="Times New Roman" w:hAnsi="Times New Roman"/>
          <w:sz w:val="25"/>
          <w:szCs w:val="25"/>
        </w:rPr>
        <w:t xml:space="preserve">r. David </w:t>
      </w:r>
      <w:r w:rsidR="00A707A7" w:rsidRPr="005C16AF">
        <w:rPr>
          <w:rFonts w:ascii="Times New Roman" w:hAnsi="Times New Roman"/>
          <w:sz w:val="25"/>
          <w:szCs w:val="25"/>
        </w:rPr>
        <w:t xml:space="preserve">W. </w:t>
      </w:r>
      <w:r w:rsidR="007901BC" w:rsidRPr="005C16AF">
        <w:rPr>
          <w:rFonts w:ascii="Times New Roman" w:hAnsi="Times New Roman"/>
          <w:sz w:val="25"/>
          <w:szCs w:val="25"/>
        </w:rPr>
        <w:t>Danner</w:t>
      </w:r>
      <w:r w:rsidR="00EC2DFF" w:rsidRPr="005C16AF">
        <w:rPr>
          <w:rFonts w:ascii="Times New Roman" w:hAnsi="Times New Roman"/>
          <w:sz w:val="25"/>
          <w:szCs w:val="25"/>
        </w:rPr>
        <w:t>, Executive</w:t>
      </w:r>
      <w:r w:rsidR="007901BC" w:rsidRPr="005C16AF">
        <w:rPr>
          <w:rFonts w:ascii="Times New Roman" w:hAnsi="Times New Roman"/>
          <w:sz w:val="25"/>
          <w:szCs w:val="25"/>
        </w:rPr>
        <w:t xml:space="preserve"> Director and</w:t>
      </w:r>
      <w:r w:rsidR="00EC2DFF" w:rsidRPr="005C16AF">
        <w:rPr>
          <w:rFonts w:ascii="Times New Roman" w:hAnsi="Times New Roman"/>
          <w:sz w:val="25"/>
          <w:szCs w:val="25"/>
        </w:rPr>
        <w:t xml:space="preserve"> Secretary, </w:t>
      </w:r>
      <w:r w:rsidR="0048613C" w:rsidRPr="005C16AF">
        <w:rPr>
          <w:rFonts w:ascii="Times New Roman" w:hAnsi="Times New Roman"/>
          <w:sz w:val="25"/>
          <w:szCs w:val="25"/>
        </w:rPr>
        <w:t xml:space="preserve">Washington Utilities and Transportation Commission, </w:t>
      </w:r>
      <w:r w:rsidR="00EC2DFF" w:rsidRPr="005C16AF">
        <w:rPr>
          <w:rFonts w:ascii="Times New Roman" w:hAnsi="Times New Roman"/>
          <w:sz w:val="25"/>
          <w:szCs w:val="25"/>
        </w:rPr>
        <w:t xml:space="preserve">PO Box 47250, Olympia, WA 98504-7250. </w:t>
      </w:r>
      <w:r w:rsidR="007204C8" w:rsidRPr="005C16AF">
        <w:rPr>
          <w:rFonts w:ascii="Times New Roman" w:hAnsi="Times New Roman"/>
          <w:sz w:val="25"/>
          <w:szCs w:val="25"/>
        </w:rPr>
        <w:t xml:space="preserve"> </w:t>
      </w:r>
    </w:p>
    <w:p w:rsidR="002A5DA3" w:rsidRPr="005C16AF" w:rsidRDefault="002A5DA3" w:rsidP="008C45B8">
      <w:pPr>
        <w:spacing w:line="264" w:lineRule="auto"/>
        <w:rPr>
          <w:rFonts w:ascii="Times New Roman" w:hAnsi="Times New Roman"/>
          <w:sz w:val="25"/>
          <w:szCs w:val="25"/>
        </w:rPr>
      </w:pPr>
    </w:p>
    <w:p w:rsidR="00EF098C" w:rsidRPr="005C16AF" w:rsidRDefault="008232E2" w:rsidP="008C45B8">
      <w:pPr>
        <w:spacing w:line="264" w:lineRule="auto"/>
        <w:rPr>
          <w:rFonts w:ascii="Times New Roman" w:hAnsi="Times New Roman"/>
          <w:sz w:val="25"/>
          <w:szCs w:val="25"/>
        </w:rPr>
      </w:pPr>
      <w:r>
        <w:rPr>
          <w:rFonts w:ascii="Times New Roman" w:hAnsi="Times New Roman"/>
          <w:sz w:val="25"/>
          <w:szCs w:val="25"/>
        </w:rPr>
        <w:t>O</w:t>
      </w:r>
      <w:r w:rsidR="00486745" w:rsidRPr="005C16AF">
        <w:rPr>
          <w:rFonts w:ascii="Times New Roman" w:hAnsi="Times New Roman"/>
          <w:sz w:val="25"/>
          <w:szCs w:val="25"/>
        </w:rPr>
        <w:t>ral c</w:t>
      </w:r>
      <w:r w:rsidR="00CC1046" w:rsidRPr="005C16AF">
        <w:rPr>
          <w:rFonts w:ascii="Times New Roman" w:hAnsi="Times New Roman"/>
          <w:sz w:val="25"/>
          <w:szCs w:val="25"/>
        </w:rPr>
        <w:t>omment</w:t>
      </w:r>
      <w:r w:rsidR="001E57C4" w:rsidRPr="005C16AF">
        <w:rPr>
          <w:rFonts w:ascii="Times New Roman" w:hAnsi="Times New Roman"/>
          <w:sz w:val="25"/>
          <w:szCs w:val="25"/>
        </w:rPr>
        <w:t>s may be presented</w:t>
      </w:r>
      <w:r w:rsidR="00CC1046" w:rsidRPr="005C16AF">
        <w:rPr>
          <w:rFonts w:ascii="Times New Roman" w:hAnsi="Times New Roman"/>
          <w:sz w:val="25"/>
          <w:szCs w:val="25"/>
        </w:rPr>
        <w:t xml:space="preserve"> </w:t>
      </w:r>
      <w:r w:rsidR="00486745" w:rsidRPr="005C16AF">
        <w:rPr>
          <w:rFonts w:ascii="Times New Roman" w:hAnsi="Times New Roman"/>
          <w:sz w:val="25"/>
          <w:szCs w:val="25"/>
        </w:rPr>
        <w:t xml:space="preserve">in-person </w:t>
      </w:r>
      <w:r w:rsidR="00CC1046" w:rsidRPr="005C16AF">
        <w:rPr>
          <w:rFonts w:ascii="Times New Roman" w:hAnsi="Times New Roman"/>
          <w:sz w:val="25"/>
          <w:szCs w:val="25"/>
        </w:rPr>
        <w:t xml:space="preserve">at </w:t>
      </w:r>
      <w:r w:rsidR="001E57C4" w:rsidRPr="005C16AF">
        <w:rPr>
          <w:rFonts w:ascii="Times New Roman" w:hAnsi="Times New Roman"/>
          <w:sz w:val="25"/>
          <w:szCs w:val="25"/>
        </w:rPr>
        <w:t>the</w:t>
      </w:r>
      <w:r w:rsidR="00EF098C" w:rsidRPr="005C16AF">
        <w:rPr>
          <w:rFonts w:ascii="Times New Roman" w:hAnsi="Times New Roman"/>
          <w:sz w:val="25"/>
          <w:szCs w:val="25"/>
        </w:rPr>
        <w:t xml:space="preserve"> open meeting of the Commission to be held on</w:t>
      </w:r>
      <w:r w:rsidR="00A20947" w:rsidRPr="005C16AF">
        <w:rPr>
          <w:rFonts w:ascii="Times New Roman" w:hAnsi="Times New Roman"/>
          <w:sz w:val="25"/>
          <w:szCs w:val="25"/>
        </w:rPr>
        <w:t xml:space="preserve"> </w:t>
      </w:r>
      <w:r w:rsidR="00A20947" w:rsidRPr="005C16AF">
        <w:rPr>
          <w:rFonts w:ascii="Times New Roman" w:hAnsi="Times New Roman"/>
          <w:b/>
          <w:sz w:val="25"/>
          <w:szCs w:val="25"/>
        </w:rPr>
        <w:t>Thursday, March 11, 2010</w:t>
      </w:r>
      <w:r w:rsidR="00EF098C" w:rsidRPr="005C16AF">
        <w:rPr>
          <w:rFonts w:ascii="Times New Roman" w:hAnsi="Times New Roman"/>
          <w:sz w:val="25"/>
          <w:szCs w:val="25"/>
        </w:rPr>
        <w:t xml:space="preserve">, which is scheduled to start at 9:30 a.m.  The meeting will be held at the Commission’s headquarters, Room 206, Richard Hemstad Building, 1300 S. Evergreen Park Drive S.W., Olympia, Washington.  </w:t>
      </w:r>
    </w:p>
    <w:p w:rsidR="00EF098C" w:rsidRPr="005C16AF" w:rsidRDefault="00EF098C" w:rsidP="008C45B8">
      <w:pPr>
        <w:spacing w:line="264" w:lineRule="auto"/>
        <w:rPr>
          <w:rFonts w:ascii="Times New Roman" w:hAnsi="Times New Roman"/>
          <w:sz w:val="25"/>
          <w:szCs w:val="25"/>
        </w:rPr>
      </w:pPr>
    </w:p>
    <w:p w:rsidR="00556370" w:rsidRPr="005C16AF" w:rsidRDefault="001E57C4" w:rsidP="008C45B8">
      <w:pPr>
        <w:spacing w:line="264" w:lineRule="auto"/>
        <w:rPr>
          <w:rFonts w:ascii="Times New Roman" w:hAnsi="Times New Roman"/>
          <w:sz w:val="25"/>
          <w:szCs w:val="25"/>
        </w:rPr>
      </w:pPr>
      <w:r w:rsidRPr="005C16AF">
        <w:rPr>
          <w:rFonts w:ascii="Times New Roman" w:hAnsi="Times New Roman"/>
          <w:sz w:val="25"/>
          <w:szCs w:val="25"/>
        </w:rPr>
        <w:t>T</w:t>
      </w:r>
      <w:r w:rsidR="00CC1046" w:rsidRPr="005C16AF">
        <w:rPr>
          <w:rFonts w:ascii="Times New Roman" w:hAnsi="Times New Roman"/>
          <w:sz w:val="25"/>
          <w:szCs w:val="25"/>
        </w:rPr>
        <w:t>he Commission will consider all comments and determine whether additional scrutiny is warranted, and may establish an adjudicative proceeding or other process to fully consider appropriate revisions.</w:t>
      </w:r>
      <w:r w:rsidR="00EF098C" w:rsidRPr="005C16AF">
        <w:rPr>
          <w:rFonts w:ascii="Times New Roman" w:hAnsi="Times New Roman"/>
          <w:sz w:val="25"/>
          <w:szCs w:val="25"/>
        </w:rPr>
        <w:t xml:space="preserve">  </w:t>
      </w:r>
      <w:r w:rsidR="00006596" w:rsidRPr="005C16AF">
        <w:rPr>
          <w:rFonts w:ascii="Times New Roman" w:hAnsi="Times New Roman"/>
          <w:sz w:val="25"/>
          <w:szCs w:val="25"/>
        </w:rPr>
        <w:t xml:space="preserve">Upon conclusion of its review, the Commission will approve, approve with conditions, or reject </w:t>
      </w:r>
      <w:r w:rsidR="005D5168" w:rsidRPr="005C16AF">
        <w:rPr>
          <w:rFonts w:ascii="Times New Roman" w:hAnsi="Times New Roman"/>
          <w:sz w:val="25"/>
          <w:szCs w:val="25"/>
        </w:rPr>
        <w:t>PacifiCorp</w:t>
      </w:r>
      <w:r w:rsidR="00006596" w:rsidRPr="005C16AF">
        <w:rPr>
          <w:rFonts w:ascii="Times New Roman" w:hAnsi="Times New Roman"/>
          <w:sz w:val="25"/>
          <w:szCs w:val="25"/>
        </w:rPr>
        <w:t>’s ten-year conservation potential and biennial conservation target.</w:t>
      </w:r>
    </w:p>
    <w:p w:rsidR="00556370" w:rsidRPr="005C16AF" w:rsidRDefault="00556370" w:rsidP="008C45B8">
      <w:pPr>
        <w:spacing w:line="264" w:lineRule="auto"/>
        <w:rPr>
          <w:rFonts w:ascii="Times New Roman" w:hAnsi="Times New Roman"/>
          <w:sz w:val="25"/>
          <w:szCs w:val="25"/>
        </w:rPr>
      </w:pPr>
    </w:p>
    <w:p w:rsidR="00674DF0" w:rsidRPr="005C16AF" w:rsidRDefault="00556370" w:rsidP="008C45B8">
      <w:pPr>
        <w:spacing w:line="264" w:lineRule="auto"/>
        <w:rPr>
          <w:rFonts w:ascii="Times New Roman" w:hAnsi="Times New Roman"/>
          <w:sz w:val="25"/>
          <w:szCs w:val="25"/>
        </w:rPr>
      </w:pPr>
      <w:r w:rsidRPr="005C16AF">
        <w:rPr>
          <w:rFonts w:ascii="Times New Roman" w:hAnsi="Times New Roman"/>
          <w:sz w:val="25"/>
          <w:szCs w:val="25"/>
        </w:rPr>
        <w:t xml:space="preserve">Copies of </w:t>
      </w:r>
      <w:r w:rsidR="005D5168" w:rsidRPr="005C16AF">
        <w:rPr>
          <w:rFonts w:ascii="Times New Roman" w:hAnsi="Times New Roman"/>
          <w:sz w:val="25"/>
          <w:szCs w:val="25"/>
        </w:rPr>
        <w:t>PacifiCorp</w:t>
      </w:r>
      <w:r w:rsidR="00E22D2A" w:rsidRPr="005C16AF">
        <w:rPr>
          <w:rFonts w:ascii="Times New Roman" w:hAnsi="Times New Roman"/>
          <w:sz w:val="25"/>
          <w:szCs w:val="25"/>
        </w:rPr>
        <w:t>’s</w:t>
      </w:r>
      <w:r w:rsidR="00930097" w:rsidRPr="005C16AF">
        <w:rPr>
          <w:rFonts w:ascii="Times New Roman" w:hAnsi="Times New Roman"/>
          <w:sz w:val="25"/>
          <w:szCs w:val="25"/>
        </w:rPr>
        <w:t xml:space="preserve"> </w:t>
      </w:r>
      <w:r w:rsidR="00EF098C" w:rsidRPr="005C16AF">
        <w:rPr>
          <w:rFonts w:ascii="Times New Roman" w:hAnsi="Times New Roman"/>
          <w:sz w:val="25"/>
          <w:szCs w:val="25"/>
        </w:rPr>
        <w:t>report</w:t>
      </w:r>
      <w:r w:rsidR="00E22D2A" w:rsidRPr="005C16AF">
        <w:rPr>
          <w:rFonts w:ascii="Times New Roman" w:hAnsi="Times New Roman"/>
          <w:sz w:val="25"/>
          <w:szCs w:val="25"/>
        </w:rPr>
        <w:t>, including all accompanying materials</w:t>
      </w:r>
      <w:r w:rsidR="00930097" w:rsidRPr="005C16AF">
        <w:rPr>
          <w:rFonts w:ascii="Times New Roman" w:hAnsi="Times New Roman"/>
          <w:sz w:val="25"/>
          <w:szCs w:val="25"/>
        </w:rPr>
        <w:t xml:space="preserve"> can be obtained from </w:t>
      </w:r>
      <w:r w:rsidR="005D5168" w:rsidRPr="005C16AF">
        <w:rPr>
          <w:rFonts w:ascii="Times New Roman" w:hAnsi="Times New Roman"/>
          <w:sz w:val="25"/>
          <w:szCs w:val="25"/>
        </w:rPr>
        <w:t>PacifiCorp</w:t>
      </w:r>
      <w:r w:rsidR="00B10F7F" w:rsidRPr="005C16AF">
        <w:rPr>
          <w:rFonts w:ascii="Times New Roman" w:hAnsi="Times New Roman"/>
          <w:sz w:val="25"/>
          <w:szCs w:val="25"/>
        </w:rPr>
        <w:t xml:space="preserve">’s website </w:t>
      </w:r>
      <w:r w:rsidR="00EF098C" w:rsidRPr="005C16AF">
        <w:rPr>
          <w:rFonts w:ascii="Times New Roman" w:hAnsi="Times New Roman"/>
          <w:sz w:val="25"/>
          <w:szCs w:val="25"/>
        </w:rPr>
        <w:t xml:space="preserve">at </w:t>
      </w:r>
      <w:hyperlink r:id="rId11" w:history="1">
        <w:r w:rsidR="0058217E" w:rsidRPr="005C16AF">
          <w:rPr>
            <w:rStyle w:val="Hyperlink"/>
            <w:rFonts w:ascii="Times New Roman" w:hAnsi="Times New Roman"/>
            <w:sz w:val="25"/>
            <w:szCs w:val="25"/>
          </w:rPr>
          <w:t>www.pacificorp.com</w:t>
        </w:r>
      </w:hyperlink>
      <w:r w:rsidR="0058217E" w:rsidRPr="005C16AF">
        <w:rPr>
          <w:rFonts w:ascii="Times New Roman" w:hAnsi="Times New Roman"/>
          <w:sz w:val="25"/>
          <w:szCs w:val="25"/>
        </w:rPr>
        <w:t xml:space="preserve"> </w:t>
      </w:r>
      <w:hyperlink r:id="rId12" w:history="1"/>
      <w:r w:rsidR="00B10F7F" w:rsidRPr="005C16AF">
        <w:rPr>
          <w:rFonts w:ascii="Times New Roman" w:hAnsi="Times New Roman"/>
          <w:sz w:val="25"/>
          <w:szCs w:val="25"/>
        </w:rPr>
        <w:t>.</w:t>
      </w:r>
      <w:r w:rsidR="00E22D2A" w:rsidRPr="005C16AF">
        <w:rPr>
          <w:rFonts w:ascii="Times New Roman" w:hAnsi="Times New Roman"/>
          <w:sz w:val="25"/>
          <w:szCs w:val="25"/>
        </w:rPr>
        <w:t xml:space="preserve"> </w:t>
      </w:r>
    </w:p>
    <w:p w:rsidR="00674DF0" w:rsidRPr="005C16AF" w:rsidRDefault="00674DF0" w:rsidP="00674DF0">
      <w:pPr>
        <w:spacing w:line="264" w:lineRule="auto"/>
        <w:rPr>
          <w:rFonts w:ascii="Times New Roman" w:hAnsi="Times New Roman"/>
          <w:sz w:val="25"/>
          <w:szCs w:val="25"/>
        </w:rPr>
      </w:pPr>
    </w:p>
    <w:p w:rsidR="008460FD" w:rsidRPr="005C16AF" w:rsidRDefault="00C712F7" w:rsidP="008C45B8">
      <w:pPr>
        <w:spacing w:line="264" w:lineRule="auto"/>
        <w:rPr>
          <w:rFonts w:ascii="Times New Roman" w:hAnsi="Times New Roman"/>
          <w:sz w:val="25"/>
          <w:szCs w:val="25"/>
        </w:rPr>
      </w:pPr>
      <w:r w:rsidRPr="005C16AF">
        <w:rPr>
          <w:rFonts w:ascii="Times New Roman" w:hAnsi="Times New Roman"/>
          <w:sz w:val="25"/>
          <w:szCs w:val="25"/>
        </w:rPr>
        <w:lastRenderedPageBreak/>
        <w:t xml:space="preserve">The </w:t>
      </w:r>
      <w:r w:rsidR="00EF098C" w:rsidRPr="005C16AF">
        <w:rPr>
          <w:rFonts w:ascii="Times New Roman" w:hAnsi="Times New Roman"/>
          <w:sz w:val="25"/>
          <w:szCs w:val="25"/>
        </w:rPr>
        <w:t>report</w:t>
      </w:r>
      <w:r w:rsidRPr="005C16AF">
        <w:rPr>
          <w:rFonts w:ascii="Times New Roman" w:hAnsi="Times New Roman"/>
          <w:sz w:val="25"/>
          <w:szCs w:val="25"/>
        </w:rPr>
        <w:t xml:space="preserve"> is also available</w:t>
      </w:r>
      <w:r w:rsidR="00EE2290" w:rsidRPr="005C16AF">
        <w:rPr>
          <w:rFonts w:ascii="Times New Roman" w:hAnsi="Times New Roman"/>
          <w:sz w:val="25"/>
          <w:szCs w:val="25"/>
        </w:rPr>
        <w:t xml:space="preserve"> </w:t>
      </w:r>
      <w:r w:rsidR="00730023">
        <w:rPr>
          <w:rFonts w:ascii="Times New Roman" w:hAnsi="Times New Roman"/>
          <w:sz w:val="25"/>
          <w:szCs w:val="25"/>
        </w:rPr>
        <w:t>on</w:t>
      </w:r>
      <w:r w:rsidR="00916877" w:rsidRPr="005C16AF">
        <w:rPr>
          <w:rFonts w:ascii="Times New Roman" w:hAnsi="Times New Roman"/>
          <w:sz w:val="25"/>
          <w:szCs w:val="25"/>
        </w:rPr>
        <w:t xml:space="preserve"> the</w:t>
      </w:r>
      <w:r w:rsidR="00EE2290" w:rsidRPr="005C16AF">
        <w:rPr>
          <w:rFonts w:ascii="Times New Roman" w:hAnsi="Times New Roman"/>
          <w:sz w:val="25"/>
          <w:szCs w:val="25"/>
        </w:rPr>
        <w:t xml:space="preserve"> Commission</w:t>
      </w:r>
      <w:r w:rsidRPr="005C16AF">
        <w:rPr>
          <w:rFonts w:ascii="Times New Roman" w:hAnsi="Times New Roman"/>
          <w:sz w:val="25"/>
          <w:szCs w:val="25"/>
        </w:rPr>
        <w:t xml:space="preserve">’s </w:t>
      </w:r>
      <w:r w:rsidR="00730023">
        <w:rPr>
          <w:rFonts w:ascii="Times New Roman" w:hAnsi="Times New Roman"/>
          <w:sz w:val="25"/>
          <w:szCs w:val="25"/>
        </w:rPr>
        <w:t>W</w:t>
      </w:r>
      <w:r w:rsidRPr="005C16AF">
        <w:rPr>
          <w:rFonts w:ascii="Times New Roman" w:hAnsi="Times New Roman"/>
          <w:sz w:val="25"/>
          <w:szCs w:val="25"/>
        </w:rPr>
        <w:t>eb</w:t>
      </w:r>
      <w:r w:rsidR="00730023">
        <w:rPr>
          <w:rFonts w:ascii="Times New Roman" w:hAnsi="Times New Roman"/>
          <w:sz w:val="25"/>
          <w:szCs w:val="25"/>
        </w:rPr>
        <w:t xml:space="preserve"> </w:t>
      </w:r>
      <w:r w:rsidRPr="005C16AF">
        <w:rPr>
          <w:rFonts w:ascii="Times New Roman" w:hAnsi="Times New Roman"/>
          <w:sz w:val="25"/>
          <w:szCs w:val="25"/>
        </w:rPr>
        <w:t>site</w:t>
      </w:r>
      <w:r w:rsidR="00941D3B" w:rsidRPr="005C16AF">
        <w:rPr>
          <w:rFonts w:ascii="Times New Roman" w:hAnsi="Times New Roman"/>
          <w:sz w:val="25"/>
          <w:szCs w:val="25"/>
        </w:rPr>
        <w:t xml:space="preserve"> at </w:t>
      </w:r>
      <w:r w:rsidR="001B4E9B" w:rsidRPr="005C16AF">
        <w:rPr>
          <w:rFonts w:ascii="Times New Roman" w:hAnsi="Times New Roman"/>
          <w:color w:val="0000FF"/>
          <w:sz w:val="25"/>
          <w:szCs w:val="25"/>
          <w:u w:val="single"/>
        </w:rPr>
        <w:t>www.utc.wa.gov</w:t>
      </w:r>
      <w:r w:rsidR="001B4E9B" w:rsidRPr="005C16AF">
        <w:rPr>
          <w:rFonts w:ascii="Times New Roman" w:hAnsi="Times New Roman"/>
          <w:sz w:val="25"/>
          <w:szCs w:val="25"/>
        </w:rPr>
        <w:t xml:space="preserve"> under </w:t>
      </w:r>
      <w:r w:rsidR="00131911" w:rsidRPr="005C16AF">
        <w:rPr>
          <w:rFonts w:ascii="Times New Roman" w:hAnsi="Times New Roman"/>
          <w:sz w:val="25"/>
          <w:szCs w:val="25"/>
        </w:rPr>
        <w:t>D</w:t>
      </w:r>
      <w:r w:rsidR="001B4E9B" w:rsidRPr="005C16AF">
        <w:rPr>
          <w:rFonts w:ascii="Times New Roman" w:hAnsi="Times New Roman"/>
          <w:sz w:val="25"/>
          <w:szCs w:val="25"/>
        </w:rPr>
        <w:t>ocket UE-</w:t>
      </w:r>
      <w:r w:rsidR="0080112E">
        <w:rPr>
          <w:rFonts w:ascii="Times New Roman" w:hAnsi="Times New Roman"/>
          <w:sz w:val="25"/>
          <w:szCs w:val="25"/>
        </w:rPr>
        <w:t>100170</w:t>
      </w:r>
      <w:r w:rsidR="001B4E9B" w:rsidRPr="005C16AF">
        <w:rPr>
          <w:rFonts w:ascii="Times New Roman" w:hAnsi="Times New Roman"/>
          <w:sz w:val="25"/>
          <w:szCs w:val="25"/>
        </w:rPr>
        <w:t>.</w:t>
      </w:r>
    </w:p>
    <w:p w:rsidR="008460FD" w:rsidRPr="005C16AF" w:rsidRDefault="008460FD" w:rsidP="008C45B8">
      <w:pPr>
        <w:spacing w:line="264" w:lineRule="auto"/>
        <w:rPr>
          <w:rFonts w:ascii="Times New Roman" w:hAnsi="Times New Roman"/>
          <w:sz w:val="25"/>
          <w:szCs w:val="25"/>
        </w:rPr>
      </w:pPr>
    </w:p>
    <w:p w:rsidR="00930097" w:rsidRPr="005C16AF" w:rsidRDefault="00930097" w:rsidP="008C45B8">
      <w:pPr>
        <w:spacing w:line="264" w:lineRule="auto"/>
        <w:rPr>
          <w:rFonts w:ascii="Times New Roman" w:hAnsi="Times New Roman"/>
          <w:sz w:val="25"/>
          <w:szCs w:val="25"/>
        </w:rPr>
      </w:pPr>
      <w:r w:rsidRPr="005C16AF">
        <w:rPr>
          <w:rFonts w:ascii="Times New Roman" w:hAnsi="Times New Roman"/>
          <w:sz w:val="25"/>
          <w:szCs w:val="25"/>
        </w:rPr>
        <w:t xml:space="preserve">Questions concerning </w:t>
      </w:r>
      <w:r w:rsidR="005D5168" w:rsidRPr="005C16AF">
        <w:rPr>
          <w:rFonts w:ascii="Times New Roman" w:hAnsi="Times New Roman"/>
          <w:sz w:val="25"/>
          <w:szCs w:val="25"/>
        </w:rPr>
        <w:t>PacifiCorp</w:t>
      </w:r>
      <w:r w:rsidR="00E22D2A" w:rsidRPr="005C16AF">
        <w:rPr>
          <w:rFonts w:ascii="Times New Roman" w:hAnsi="Times New Roman"/>
          <w:sz w:val="25"/>
          <w:szCs w:val="25"/>
        </w:rPr>
        <w:t>’s</w:t>
      </w:r>
      <w:r w:rsidRPr="005C16AF">
        <w:rPr>
          <w:rFonts w:ascii="Times New Roman" w:hAnsi="Times New Roman"/>
          <w:sz w:val="25"/>
          <w:szCs w:val="25"/>
        </w:rPr>
        <w:t xml:space="preserve"> </w:t>
      </w:r>
      <w:r w:rsidR="00EF098C" w:rsidRPr="005C16AF">
        <w:rPr>
          <w:rFonts w:ascii="Times New Roman" w:hAnsi="Times New Roman"/>
          <w:sz w:val="25"/>
          <w:szCs w:val="25"/>
        </w:rPr>
        <w:t xml:space="preserve">report </w:t>
      </w:r>
      <w:r w:rsidRPr="005C16AF">
        <w:rPr>
          <w:rFonts w:ascii="Times New Roman" w:hAnsi="Times New Roman"/>
          <w:sz w:val="25"/>
          <w:szCs w:val="25"/>
        </w:rPr>
        <w:t xml:space="preserve">should be directed </w:t>
      </w:r>
      <w:r w:rsidR="00EE2290" w:rsidRPr="005C16AF">
        <w:rPr>
          <w:rFonts w:ascii="Times New Roman" w:hAnsi="Times New Roman"/>
          <w:sz w:val="25"/>
          <w:szCs w:val="25"/>
        </w:rPr>
        <w:t>to</w:t>
      </w:r>
      <w:r w:rsidR="00A20947" w:rsidRPr="005C16AF">
        <w:rPr>
          <w:rFonts w:ascii="Times New Roman" w:hAnsi="Times New Roman"/>
          <w:sz w:val="25"/>
          <w:szCs w:val="25"/>
        </w:rPr>
        <w:t xml:space="preserve"> </w:t>
      </w:r>
      <w:r w:rsidR="00B83EE8" w:rsidRPr="005C16AF">
        <w:rPr>
          <w:rFonts w:ascii="Times New Roman" w:hAnsi="Times New Roman"/>
          <w:sz w:val="25"/>
          <w:szCs w:val="25"/>
        </w:rPr>
        <w:t>PacifiCorp</w:t>
      </w:r>
      <w:r w:rsidR="00A20947" w:rsidRPr="005C16AF">
        <w:rPr>
          <w:rFonts w:ascii="Times New Roman" w:hAnsi="Times New Roman"/>
          <w:sz w:val="25"/>
          <w:szCs w:val="25"/>
        </w:rPr>
        <w:t xml:space="preserve"> </w:t>
      </w:r>
      <w:r w:rsidR="00307D8B">
        <w:rPr>
          <w:rFonts w:ascii="Times New Roman" w:hAnsi="Times New Roman"/>
          <w:sz w:val="25"/>
          <w:szCs w:val="25"/>
        </w:rPr>
        <w:t>r</w:t>
      </w:r>
      <w:r w:rsidR="00A20947" w:rsidRPr="005C16AF">
        <w:rPr>
          <w:rFonts w:ascii="Times New Roman" w:hAnsi="Times New Roman"/>
          <w:sz w:val="25"/>
          <w:szCs w:val="25"/>
        </w:rPr>
        <w:t>epresentative</w:t>
      </w:r>
      <w:r w:rsidR="00EF098C" w:rsidRPr="005C16AF">
        <w:rPr>
          <w:rFonts w:ascii="Times New Roman" w:hAnsi="Times New Roman"/>
          <w:sz w:val="25"/>
          <w:szCs w:val="25"/>
        </w:rPr>
        <w:t xml:space="preserve"> </w:t>
      </w:r>
      <w:r w:rsidR="00A20947" w:rsidRPr="005C16AF">
        <w:rPr>
          <w:rFonts w:ascii="Times New Roman" w:hAnsi="Times New Roman"/>
          <w:sz w:val="25"/>
          <w:szCs w:val="25"/>
        </w:rPr>
        <w:t>Cathie Allen</w:t>
      </w:r>
      <w:r w:rsidR="00EF098C" w:rsidRPr="005C16AF">
        <w:rPr>
          <w:rFonts w:ascii="Times New Roman" w:hAnsi="Times New Roman"/>
          <w:sz w:val="25"/>
          <w:szCs w:val="25"/>
        </w:rPr>
        <w:t xml:space="preserve"> at </w:t>
      </w:r>
      <w:r w:rsidR="00A20947" w:rsidRPr="005C16AF">
        <w:rPr>
          <w:rFonts w:ascii="Times New Roman" w:hAnsi="Times New Roman"/>
          <w:sz w:val="25"/>
          <w:szCs w:val="25"/>
        </w:rPr>
        <w:t>503-813-5934</w:t>
      </w:r>
      <w:r w:rsidR="00EF098C" w:rsidRPr="005C16AF">
        <w:rPr>
          <w:rFonts w:ascii="Times New Roman" w:hAnsi="Times New Roman"/>
          <w:sz w:val="25"/>
          <w:szCs w:val="25"/>
        </w:rPr>
        <w:t xml:space="preserve">; e-mail: </w:t>
      </w:r>
      <w:hyperlink r:id="rId13" w:history="1">
        <w:r w:rsidR="00A20947" w:rsidRPr="005C16AF">
          <w:rPr>
            <w:rStyle w:val="Hyperlink"/>
            <w:rFonts w:ascii="Times New Roman" w:hAnsi="Times New Roman"/>
            <w:sz w:val="25"/>
            <w:szCs w:val="25"/>
          </w:rPr>
          <w:t>Cathie.allen@pacificorp.com</w:t>
        </w:r>
      </w:hyperlink>
      <w:r w:rsidR="00A20947" w:rsidRPr="005C16AF">
        <w:rPr>
          <w:rFonts w:ascii="Times New Roman" w:hAnsi="Times New Roman"/>
          <w:sz w:val="25"/>
          <w:szCs w:val="25"/>
        </w:rPr>
        <w:t xml:space="preserve"> </w:t>
      </w:r>
      <w:r w:rsidRPr="005C16AF">
        <w:rPr>
          <w:rFonts w:ascii="Times New Roman" w:hAnsi="Times New Roman"/>
          <w:sz w:val="25"/>
          <w:szCs w:val="25"/>
        </w:rPr>
        <w:t xml:space="preserve">or to </w:t>
      </w:r>
      <w:r w:rsidR="00E22D2A" w:rsidRPr="005C16AF">
        <w:rPr>
          <w:rFonts w:ascii="Times New Roman" w:hAnsi="Times New Roman"/>
          <w:sz w:val="25"/>
          <w:szCs w:val="25"/>
        </w:rPr>
        <w:t xml:space="preserve">Commission Staff, </w:t>
      </w:r>
      <w:r w:rsidR="00A20947" w:rsidRPr="005C16AF">
        <w:rPr>
          <w:rFonts w:ascii="Times New Roman" w:hAnsi="Times New Roman"/>
          <w:sz w:val="25"/>
          <w:szCs w:val="25"/>
        </w:rPr>
        <w:t>David Nightingale,</w:t>
      </w:r>
      <w:r w:rsidR="00C712F7" w:rsidRPr="005C16AF">
        <w:rPr>
          <w:rFonts w:ascii="Times New Roman" w:hAnsi="Times New Roman"/>
          <w:sz w:val="25"/>
          <w:szCs w:val="25"/>
        </w:rPr>
        <w:t xml:space="preserve"> at 360-664</w:t>
      </w:r>
      <w:r w:rsidR="00A20947" w:rsidRPr="005C16AF">
        <w:rPr>
          <w:rFonts w:ascii="Times New Roman" w:hAnsi="Times New Roman"/>
          <w:sz w:val="25"/>
          <w:szCs w:val="25"/>
        </w:rPr>
        <w:t>-1154</w:t>
      </w:r>
      <w:r w:rsidR="00C712F7" w:rsidRPr="005C16AF">
        <w:rPr>
          <w:rFonts w:ascii="Times New Roman" w:hAnsi="Times New Roman"/>
          <w:sz w:val="25"/>
          <w:szCs w:val="25"/>
        </w:rPr>
        <w:t>; e</w:t>
      </w:r>
      <w:r w:rsidR="007204C8" w:rsidRPr="005C16AF">
        <w:rPr>
          <w:rFonts w:ascii="Times New Roman" w:hAnsi="Times New Roman"/>
          <w:sz w:val="25"/>
          <w:szCs w:val="25"/>
        </w:rPr>
        <w:t>-</w:t>
      </w:r>
      <w:r w:rsidR="00C712F7" w:rsidRPr="005C16AF">
        <w:rPr>
          <w:rFonts w:ascii="Times New Roman" w:hAnsi="Times New Roman"/>
          <w:sz w:val="25"/>
          <w:szCs w:val="25"/>
        </w:rPr>
        <w:t>mail:</w:t>
      </w:r>
      <w:r w:rsidR="003766E8" w:rsidRPr="005C16AF">
        <w:rPr>
          <w:rFonts w:ascii="Times New Roman" w:hAnsi="Times New Roman"/>
          <w:sz w:val="25"/>
          <w:szCs w:val="25"/>
        </w:rPr>
        <w:t xml:space="preserve"> </w:t>
      </w:r>
      <w:hyperlink r:id="rId14" w:history="1">
        <w:r w:rsidR="00A20947" w:rsidRPr="005C16AF">
          <w:rPr>
            <w:rStyle w:val="Hyperlink"/>
            <w:rFonts w:ascii="Times New Roman" w:hAnsi="Times New Roman"/>
            <w:sz w:val="25"/>
            <w:szCs w:val="25"/>
          </w:rPr>
          <w:t>dnightin@utc.wa.gov</w:t>
        </w:r>
      </w:hyperlink>
      <w:r w:rsidR="00A20947" w:rsidRPr="005C16AF">
        <w:rPr>
          <w:rFonts w:ascii="Times New Roman" w:hAnsi="Times New Roman"/>
          <w:sz w:val="25"/>
          <w:szCs w:val="25"/>
        </w:rPr>
        <w:t xml:space="preserve"> </w:t>
      </w:r>
      <w:r w:rsidRPr="005C16AF">
        <w:rPr>
          <w:rFonts w:ascii="Times New Roman" w:hAnsi="Times New Roman"/>
          <w:sz w:val="25"/>
          <w:szCs w:val="25"/>
        </w:rPr>
        <w:t xml:space="preserve">. </w:t>
      </w:r>
    </w:p>
    <w:p w:rsidR="00930097" w:rsidRPr="005C16AF" w:rsidRDefault="00930097" w:rsidP="008C45B8">
      <w:pPr>
        <w:spacing w:line="264" w:lineRule="auto"/>
        <w:rPr>
          <w:rFonts w:ascii="Times New Roman" w:hAnsi="Times New Roman"/>
          <w:sz w:val="25"/>
          <w:szCs w:val="25"/>
        </w:rPr>
      </w:pPr>
    </w:p>
    <w:p w:rsidR="00930097" w:rsidRPr="005C16AF" w:rsidRDefault="00930097" w:rsidP="008C45B8">
      <w:pPr>
        <w:spacing w:line="264" w:lineRule="auto"/>
        <w:rPr>
          <w:rFonts w:ascii="Times New Roman" w:hAnsi="Times New Roman"/>
          <w:sz w:val="25"/>
          <w:szCs w:val="25"/>
        </w:rPr>
      </w:pPr>
      <w:r w:rsidRPr="005C16AF">
        <w:rPr>
          <w:rFonts w:ascii="Times New Roman" w:hAnsi="Times New Roman"/>
          <w:sz w:val="25"/>
          <w:szCs w:val="25"/>
        </w:rPr>
        <w:t>Sincerely,</w:t>
      </w:r>
    </w:p>
    <w:p w:rsidR="00930097" w:rsidRPr="005C16AF" w:rsidRDefault="00930097" w:rsidP="008C45B8">
      <w:pPr>
        <w:spacing w:line="264" w:lineRule="auto"/>
        <w:rPr>
          <w:rFonts w:ascii="Times New Roman" w:hAnsi="Times New Roman"/>
          <w:sz w:val="25"/>
          <w:szCs w:val="25"/>
        </w:rPr>
      </w:pPr>
    </w:p>
    <w:p w:rsidR="00930097" w:rsidRPr="005C16AF" w:rsidRDefault="00930097" w:rsidP="008C45B8">
      <w:pPr>
        <w:spacing w:line="264" w:lineRule="auto"/>
        <w:rPr>
          <w:rFonts w:ascii="Times New Roman" w:hAnsi="Times New Roman"/>
          <w:sz w:val="25"/>
          <w:szCs w:val="25"/>
        </w:rPr>
      </w:pPr>
    </w:p>
    <w:p w:rsidR="00930097" w:rsidRPr="005C16AF" w:rsidRDefault="00930097" w:rsidP="008C45B8">
      <w:pPr>
        <w:spacing w:line="264" w:lineRule="auto"/>
        <w:rPr>
          <w:rFonts w:ascii="Times New Roman" w:hAnsi="Times New Roman"/>
          <w:sz w:val="25"/>
          <w:szCs w:val="25"/>
        </w:rPr>
      </w:pPr>
    </w:p>
    <w:p w:rsidR="00930097" w:rsidRPr="005C16AF" w:rsidRDefault="001B4E9B" w:rsidP="008C45B8">
      <w:pPr>
        <w:spacing w:line="264" w:lineRule="auto"/>
        <w:rPr>
          <w:rFonts w:ascii="Times New Roman" w:hAnsi="Times New Roman"/>
          <w:sz w:val="25"/>
          <w:szCs w:val="25"/>
        </w:rPr>
      </w:pPr>
      <w:r w:rsidRPr="005C16AF">
        <w:rPr>
          <w:rFonts w:ascii="Times New Roman" w:hAnsi="Times New Roman"/>
          <w:sz w:val="25"/>
          <w:szCs w:val="25"/>
        </w:rPr>
        <w:t xml:space="preserve">DAVID </w:t>
      </w:r>
      <w:r w:rsidR="00A707A7" w:rsidRPr="005C16AF">
        <w:rPr>
          <w:rFonts w:ascii="Times New Roman" w:hAnsi="Times New Roman"/>
          <w:sz w:val="25"/>
          <w:szCs w:val="25"/>
        </w:rPr>
        <w:t xml:space="preserve">W. </w:t>
      </w:r>
      <w:r w:rsidRPr="005C16AF">
        <w:rPr>
          <w:rFonts w:ascii="Times New Roman" w:hAnsi="Times New Roman"/>
          <w:sz w:val="25"/>
          <w:szCs w:val="25"/>
        </w:rPr>
        <w:t>DANNER</w:t>
      </w:r>
    </w:p>
    <w:p w:rsidR="00930097" w:rsidRPr="005C16AF" w:rsidRDefault="00930097" w:rsidP="008C45B8">
      <w:pPr>
        <w:spacing w:line="264" w:lineRule="auto"/>
        <w:rPr>
          <w:rFonts w:ascii="Times New Roman" w:hAnsi="Times New Roman"/>
          <w:sz w:val="25"/>
          <w:szCs w:val="25"/>
        </w:rPr>
      </w:pPr>
      <w:r w:rsidRPr="005C16AF">
        <w:rPr>
          <w:rFonts w:ascii="Times New Roman" w:hAnsi="Times New Roman"/>
          <w:sz w:val="25"/>
          <w:szCs w:val="25"/>
        </w:rPr>
        <w:t xml:space="preserve">Executive </w:t>
      </w:r>
      <w:r w:rsidR="001B4E9B" w:rsidRPr="005C16AF">
        <w:rPr>
          <w:rFonts w:ascii="Times New Roman" w:hAnsi="Times New Roman"/>
          <w:sz w:val="25"/>
          <w:szCs w:val="25"/>
        </w:rPr>
        <w:t>Direct</w:t>
      </w:r>
      <w:r w:rsidR="00A707A7" w:rsidRPr="005C16AF">
        <w:rPr>
          <w:rFonts w:ascii="Times New Roman" w:hAnsi="Times New Roman"/>
          <w:sz w:val="25"/>
          <w:szCs w:val="25"/>
        </w:rPr>
        <w:t>or</w:t>
      </w:r>
      <w:r w:rsidR="001B4E9B" w:rsidRPr="005C16AF">
        <w:rPr>
          <w:rFonts w:ascii="Times New Roman" w:hAnsi="Times New Roman"/>
          <w:sz w:val="25"/>
          <w:szCs w:val="25"/>
        </w:rPr>
        <w:t xml:space="preserve"> and </w:t>
      </w:r>
      <w:r w:rsidRPr="005C16AF">
        <w:rPr>
          <w:rFonts w:ascii="Times New Roman" w:hAnsi="Times New Roman"/>
          <w:sz w:val="25"/>
          <w:szCs w:val="25"/>
        </w:rPr>
        <w:t>Secretary</w:t>
      </w:r>
    </w:p>
    <w:sectPr w:rsidR="00930097" w:rsidRPr="005C16AF" w:rsidSect="00DD5462">
      <w:headerReference w:type="default" r:id="rId15"/>
      <w:type w:val="continuous"/>
      <w:pgSz w:w="12240" w:h="15840" w:code="1"/>
      <w:pgMar w:top="1440" w:right="1800" w:bottom="1440" w:left="1800" w:header="1440" w:footer="720" w:gutter="0"/>
      <w:paperSrc w:first="262" w:other="2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2E2" w:rsidRDefault="008232E2">
      <w:r>
        <w:separator/>
      </w:r>
    </w:p>
  </w:endnote>
  <w:endnote w:type="continuationSeparator" w:id="0">
    <w:p w:rsidR="008232E2" w:rsidRDefault="008232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2E2" w:rsidRDefault="008232E2">
      <w:r>
        <w:separator/>
      </w:r>
    </w:p>
  </w:footnote>
  <w:footnote w:type="continuationSeparator" w:id="0">
    <w:p w:rsidR="008232E2" w:rsidRDefault="008232E2">
      <w:r>
        <w:continuationSeparator/>
      </w:r>
    </w:p>
  </w:footnote>
  <w:footnote w:id="1">
    <w:p w:rsidR="008232E2" w:rsidRPr="008232E2" w:rsidRDefault="008232E2" w:rsidP="008232E2">
      <w:pPr>
        <w:pStyle w:val="FootnoteText"/>
        <w:rPr>
          <w:rFonts w:ascii="Times New Roman" w:hAnsi="Times New Roman"/>
          <w:sz w:val="22"/>
          <w:szCs w:val="22"/>
        </w:rPr>
      </w:pPr>
      <w:r w:rsidRPr="008232E2">
        <w:rPr>
          <w:rStyle w:val="FootnoteReference"/>
          <w:rFonts w:ascii="Times New Roman" w:hAnsi="Times New Roman"/>
          <w:sz w:val="22"/>
          <w:szCs w:val="22"/>
        </w:rPr>
        <w:footnoteRef/>
      </w:r>
      <w:r w:rsidRPr="008232E2">
        <w:rPr>
          <w:rFonts w:ascii="Times New Roman" w:hAnsi="Times New Roman"/>
          <w:sz w:val="22"/>
          <w:szCs w:val="22"/>
        </w:rPr>
        <w:t xml:space="preserve"> WAC 480-109-020(4) permits Commission Staff and other interested persons to file written comments within thirty days of the utility’s filing.  The Commission has extended that deadline to March 5, 2010.  </w:t>
      </w:r>
      <w:r w:rsidRPr="008232E2">
        <w:rPr>
          <w:rFonts w:ascii="Times New Roman" w:hAnsi="Times New Roman"/>
          <w:i/>
          <w:sz w:val="22"/>
          <w:szCs w:val="22"/>
        </w:rPr>
        <w:t>See</w:t>
      </w:r>
      <w:r w:rsidRPr="008232E2">
        <w:rPr>
          <w:rFonts w:ascii="Times New Roman" w:hAnsi="Times New Roman"/>
          <w:sz w:val="22"/>
          <w:szCs w:val="22"/>
        </w:rPr>
        <w:t xml:space="preserve"> WAC 480-07-110(1).</w:t>
      </w:r>
    </w:p>
    <w:p w:rsidR="008232E2" w:rsidRDefault="008232E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2E2" w:rsidRPr="002A5DA3" w:rsidRDefault="008232E2" w:rsidP="00941D3B">
    <w:pPr>
      <w:pStyle w:val="Header"/>
      <w:tabs>
        <w:tab w:val="clear" w:pos="8640"/>
        <w:tab w:val="right" w:pos="8460"/>
      </w:tabs>
      <w:rPr>
        <w:rStyle w:val="PageNumber"/>
        <w:rFonts w:ascii="Times New Roman" w:hAnsi="Times New Roman"/>
        <w:b/>
        <w:sz w:val="20"/>
        <w:szCs w:val="20"/>
      </w:rPr>
    </w:pPr>
    <w:r w:rsidRPr="002A5DA3">
      <w:rPr>
        <w:rFonts w:ascii="Times New Roman" w:hAnsi="Times New Roman"/>
        <w:b/>
        <w:sz w:val="20"/>
        <w:szCs w:val="20"/>
      </w:rPr>
      <w:t>DOCKET UE-</w:t>
    </w:r>
    <w:r>
      <w:rPr>
        <w:rFonts w:ascii="Times New Roman" w:hAnsi="Times New Roman"/>
        <w:b/>
        <w:sz w:val="20"/>
        <w:szCs w:val="20"/>
      </w:rPr>
      <w:t>100170</w:t>
    </w:r>
    <w:r w:rsidRPr="002A5DA3">
      <w:rPr>
        <w:rFonts w:ascii="Times New Roman" w:hAnsi="Times New Roman"/>
        <w:b/>
        <w:sz w:val="20"/>
        <w:szCs w:val="20"/>
      </w:rPr>
      <w:tab/>
    </w:r>
    <w:r w:rsidRPr="002A5DA3">
      <w:rPr>
        <w:rFonts w:ascii="Times New Roman" w:hAnsi="Times New Roman"/>
        <w:b/>
        <w:sz w:val="20"/>
        <w:szCs w:val="20"/>
      </w:rPr>
      <w:tab/>
      <w:t xml:space="preserve">PAGE </w:t>
    </w:r>
    <w:r w:rsidR="00993B6B"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00993B6B" w:rsidRPr="002A5DA3">
      <w:rPr>
        <w:rStyle w:val="PageNumber"/>
        <w:rFonts w:ascii="Times New Roman" w:hAnsi="Times New Roman"/>
        <w:b/>
        <w:sz w:val="20"/>
        <w:szCs w:val="20"/>
      </w:rPr>
      <w:fldChar w:fldCharType="separate"/>
    </w:r>
    <w:r w:rsidR="009051AF">
      <w:rPr>
        <w:rStyle w:val="PageNumber"/>
        <w:rFonts w:ascii="Times New Roman" w:hAnsi="Times New Roman"/>
        <w:b/>
        <w:noProof/>
        <w:sz w:val="20"/>
        <w:szCs w:val="20"/>
      </w:rPr>
      <w:t>2</w:t>
    </w:r>
    <w:r w:rsidR="00993B6B" w:rsidRPr="002A5DA3">
      <w:rPr>
        <w:rStyle w:val="PageNumber"/>
        <w:rFonts w:ascii="Times New Roman" w:hAnsi="Times New Roman"/>
        <w:b/>
        <w:sz w:val="20"/>
        <w:szCs w:val="20"/>
      </w:rPr>
      <w:fldChar w:fldCharType="end"/>
    </w:r>
  </w:p>
  <w:p w:rsidR="008232E2" w:rsidRPr="002A5DA3" w:rsidRDefault="008232E2" w:rsidP="00941D3B">
    <w:pPr>
      <w:pStyle w:val="Header"/>
      <w:tabs>
        <w:tab w:val="clear" w:pos="8640"/>
        <w:tab w:val="right" w:pos="8460"/>
      </w:tabs>
      <w:rPr>
        <w:rFonts w:ascii="Times New Roman" w:hAnsi="Times New Roman"/>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22EF7"/>
    <w:multiLevelType w:val="hybridMultilevel"/>
    <w:tmpl w:val="8FE82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7409"/>
  </w:hdrShapeDefaults>
  <w:footnotePr>
    <w:footnote w:id="-1"/>
    <w:footnote w:id="0"/>
  </w:footnotePr>
  <w:endnotePr>
    <w:endnote w:id="-1"/>
    <w:endnote w:id="0"/>
  </w:endnotePr>
  <w:compat/>
  <w:rsids>
    <w:rsidRoot w:val="00556370"/>
    <w:rsid w:val="00005425"/>
    <w:rsid w:val="00006596"/>
    <w:rsid w:val="00020B27"/>
    <w:rsid w:val="00034897"/>
    <w:rsid w:val="00097E8C"/>
    <w:rsid w:val="000A61EE"/>
    <w:rsid w:val="000E4F1B"/>
    <w:rsid w:val="00131911"/>
    <w:rsid w:val="00136434"/>
    <w:rsid w:val="00141DD8"/>
    <w:rsid w:val="0017033F"/>
    <w:rsid w:val="0018209F"/>
    <w:rsid w:val="00194C09"/>
    <w:rsid w:val="001B4E9B"/>
    <w:rsid w:val="001E57C4"/>
    <w:rsid w:val="001F1168"/>
    <w:rsid w:val="00236E93"/>
    <w:rsid w:val="00247466"/>
    <w:rsid w:val="002552DD"/>
    <w:rsid w:val="00261DEF"/>
    <w:rsid w:val="00295143"/>
    <w:rsid w:val="002A5591"/>
    <w:rsid w:val="002A5DA3"/>
    <w:rsid w:val="002C3C4F"/>
    <w:rsid w:val="002F286F"/>
    <w:rsid w:val="00300A18"/>
    <w:rsid w:val="003079EE"/>
    <w:rsid w:val="00307D8B"/>
    <w:rsid w:val="0037007D"/>
    <w:rsid w:val="003766E8"/>
    <w:rsid w:val="003A199F"/>
    <w:rsid w:val="003A5DC0"/>
    <w:rsid w:val="003B3A1F"/>
    <w:rsid w:val="003E2D4B"/>
    <w:rsid w:val="003F0A19"/>
    <w:rsid w:val="0045415B"/>
    <w:rsid w:val="004856C9"/>
    <w:rsid w:val="0048613C"/>
    <w:rsid w:val="00486745"/>
    <w:rsid w:val="004D4C46"/>
    <w:rsid w:val="004E708E"/>
    <w:rsid w:val="004F2FC4"/>
    <w:rsid w:val="00516DAD"/>
    <w:rsid w:val="0052032F"/>
    <w:rsid w:val="00545A81"/>
    <w:rsid w:val="00556370"/>
    <w:rsid w:val="0057247E"/>
    <w:rsid w:val="0058217E"/>
    <w:rsid w:val="005B5CC1"/>
    <w:rsid w:val="005B5D91"/>
    <w:rsid w:val="005C16AF"/>
    <w:rsid w:val="005C1BC6"/>
    <w:rsid w:val="005D3B58"/>
    <w:rsid w:val="005D5168"/>
    <w:rsid w:val="00612507"/>
    <w:rsid w:val="00633DF2"/>
    <w:rsid w:val="00674DF0"/>
    <w:rsid w:val="00696579"/>
    <w:rsid w:val="006F7714"/>
    <w:rsid w:val="007204C8"/>
    <w:rsid w:val="00725BBA"/>
    <w:rsid w:val="00730023"/>
    <w:rsid w:val="007901BC"/>
    <w:rsid w:val="007A10F6"/>
    <w:rsid w:val="007B34C6"/>
    <w:rsid w:val="007C3D50"/>
    <w:rsid w:val="007C4836"/>
    <w:rsid w:val="007F00A3"/>
    <w:rsid w:val="007F63B4"/>
    <w:rsid w:val="0080112E"/>
    <w:rsid w:val="00815D13"/>
    <w:rsid w:val="008232E2"/>
    <w:rsid w:val="008460FD"/>
    <w:rsid w:val="00867B98"/>
    <w:rsid w:val="008971AF"/>
    <w:rsid w:val="008B47A6"/>
    <w:rsid w:val="008C45B8"/>
    <w:rsid w:val="008E223E"/>
    <w:rsid w:val="009051AF"/>
    <w:rsid w:val="00916877"/>
    <w:rsid w:val="0092296B"/>
    <w:rsid w:val="00930097"/>
    <w:rsid w:val="00935B74"/>
    <w:rsid w:val="00935B78"/>
    <w:rsid w:val="00941D3B"/>
    <w:rsid w:val="00987933"/>
    <w:rsid w:val="00993B6B"/>
    <w:rsid w:val="009C49F4"/>
    <w:rsid w:val="009E031A"/>
    <w:rsid w:val="009F5C14"/>
    <w:rsid w:val="00A20947"/>
    <w:rsid w:val="00A51FF9"/>
    <w:rsid w:val="00A6486F"/>
    <w:rsid w:val="00A707A7"/>
    <w:rsid w:val="00AD73F1"/>
    <w:rsid w:val="00B07B75"/>
    <w:rsid w:val="00B10F7F"/>
    <w:rsid w:val="00B138B3"/>
    <w:rsid w:val="00B172EF"/>
    <w:rsid w:val="00B27286"/>
    <w:rsid w:val="00B3625B"/>
    <w:rsid w:val="00B73B26"/>
    <w:rsid w:val="00B83E7D"/>
    <w:rsid w:val="00B83EE8"/>
    <w:rsid w:val="00B90932"/>
    <w:rsid w:val="00B94BC8"/>
    <w:rsid w:val="00BF6ACE"/>
    <w:rsid w:val="00C044C6"/>
    <w:rsid w:val="00C712F7"/>
    <w:rsid w:val="00C7192A"/>
    <w:rsid w:val="00C73673"/>
    <w:rsid w:val="00C84EC4"/>
    <w:rsid w:val="00C963AF"/>
    <w:rsid w:val="00CB4E15"/>
    <w:rsid w:val="00CC02D6"/>
    <w:rsid w:val="00CC1046"/>
    <w:rsid w:val="00CF331E"/>
    <w:rsid w:val="00D1444D"/>
    <w:rsid w:val="00D24695"/>
    <w:rsid w:val="00D44D14"/>
    <w:rsid w:val="00D61619"/>
    <w:rsid w:val="00D630DF"/>
    <w:rsid w:val="00D77B2F"/>
    <w:rsid w:val="00D87978"/>
    <w:rsid w:val="00DA3349"/>
    <w:rsid w:val="00DD5462"/>
    <w:rsid w:val="00DE18D0"/>
    <w:rsid w:val="00E00B31"/>
    <w:rsid w:val="00E12C1E"/>
    <w:rsid w:val="00E22D2A"/>
    <w:rsid w:val="00E45EB7"/>
    <w:rsid w:val="00EB1175"/>
    <w:rsid w:val="00EB64F2"/>
    <w:rsid w:val="00EC2DFF"/>
    <w:rsid w:val="00ED25AA"/>
    <w:rsid w:val="00EE2290"/>
    <w:rsid w:val="00EF098C"/>
    <w:rsid w:val="00F45D47"/>
    <w:rsid w:val="00F51723"/>
    <w:rsid w:val="00F87D83"/>
    <w:rsid w:val="00FC1E06"/>
    <w:rsid w:val="00FC3A69"/>
    <w:rsid w:val="00FE1C12"/>
    <w:rsid w:val="00FF5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3F1"/>
    <w:rPr>
      <w:rFonts w:ascii="Palatino Linotype" w:hAnsi="Palatino Linotype"/>
      <w:sz w:val="24"/>
      <w:szCs w:val="24"/>
    </w:rPr>
  </w:style>
  <w:style w:type="paragraph" w:styleId="Heading1">
    <w:name w:val="heading 1"/>
    <w:basedOn w:val="Normal"/>
    <w:next w:val="Normal"/>
    <w:qFormat/>
    <w:rsid w:val="00AD73F1"/>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8232E2"/>
    <w:rPr>
      <w:sz w:val="20"/>
      <w:szCs w:val="20"/>
    </w:rPr>
  </w:style>
  <w:style w:type="character" w:customStyle="1" w:styleId="FootnoteTextChar">
    <w:name w:val="Footnote Text Char"/>
    <w:basedOn w:val="DefaultParagraphFont"/>
    <w:link w:val="FootnoteText"/>
    <w:rsid w:val="008232E2"/>
    <w:rPr>
      <w:rFonts w:ascii="Palatino Linotype" w:hAnsi="Palatino Linotype"/>
    </w:rPr>
  </w:style>
  <w:style w:type="character" w:styleId="FootnoteReference">
    <w:name w:val="footnote reference"/>
    <w:basedOn w:val="DefaultParagraphFont"/>
    <w:rsid w:val="008232E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wa.gov/e-filing" TargetMode="External"/><Relationship Id="rId13" Type="http://schemas.openxmlformats.org/officeDocument/2006/relationships/hyperlink" Target="mailto:Cathie.allen@pacificorp.com"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pse.com/energyEnvironment/pse2008RFP.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cificorp.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tc.wa.gov"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records@utc.wa.gov" TargetMode="External"/><Relationship Id="rId14" Type="http://schemas.openxmlformats.org/officeDocument/2006/relationships/hyperlink" Target="mailto:dnightin@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BE089650263A4BBB0BF02FB6333EAD" ma:contentTypeVersion="131" ma:contentTypeDescription="" ma:contentTypeScope="" ma:versionID="f8b6365998eca13bd4bdc0a7e77349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2010-02-02T08:00:00+00:00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723833D-93A8-4840-816D-5BA842665A22}"/>
</file>

<file path=customXml/itemProps2.xml><?xml version="1.0" encoding="utf-8"?>
<ds:datastoreItem xmlns:ds="http://schemas.openxmlformats.org/officeDocument/2006/customXml" ds:itemID="{0D91605C-96EE-4972-B2FF-0F2C508F971D}"/>
</file>

<file path=customXml/itemProps3.xml><?xml version="1.0" encoding="utf-8"?>
<ds:datastoreItem xmlns:ds="http://schemas.openxmlformats.org/officeDocument/2006/customXml" ds:itemID="{7F674460-B973-42DF-8975-6E79AADA5F99}"/>
</file>

<file path=customXml/itemProps4.xml><?xml version="1.0" encoding="utf-8"?>
<ds:datastoreItem xmlns:ds="http://schemas.openxmlformats.org/officeDocument/2006/customXml" ds:itemID="{5F20A606-EAD3-43A4-8470-23F866D58632}"/>
</file>

<file path=customXml/itemProps5.xml><?xml version="1.0" encoding="utf-8"?>
<ds:datastoreItem xmlns:ds="http://schemas.openxmlformats.org/officeDocument/2006/customXml" ds:itemID="{CD141EF6-E453-4015-9F02-A07328E8DDD9}"/>
</file>

<file path=docProps/app.xml><?xml version="1.0" encoding="utf-8"?>
<Properties xmlns="http://schemas.openxmlformats.org/officeDocument/2006/extended-properties" xmlns:vt="http://schemas.openxmlformats.org/officeDocument/2006/docPropsVTypes">
  <Template>Normal.dotm</Template>
  <TotalTime>18</TotalTime>
  <Pages>3</Pages>
  <Words>529</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August 9, 2005</vt:lpstr>
    </vt:vector>
  </TitlesOfParts>
  <Company>WUTC</Company>
  <LinksUpToDate>false</LinksUpToDate>
  <CharactersWithSpaces>4016</CharactersWithSpaces>
  <SharedDoc>false</SharedDoc>
  <HLinks>
    <vt:vector size="24" baseType="variant">
      <vt:variant>
        <vt:i4>1507342</vt:i4>
      </vt:variant>
      <vt:variant>
        <vt:i4>9</vt:i4>
      </vt:variant>
      <vt:variant>
        <vt:i4>0</vt:i4>
      </vt:variant>
      <vt:variant>
        <vt:i4>5</vt:i4>
      </vt:variant>
      <vt:variant>
        <vt:lpwstr>http://www.pse.com/energyEnvironment/pse2008RFP.aspx</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9, 2005</dc:title>
  <dc:subject/>
  <dc:creator>KWalker</dc:creator>
  <cp:keywords/>
  <dc:description/>
  <cp:lastModifiedBy>Kippi Walker</cp:lastModifiedBy>
  <cp:revision>9</cp:revision>
  <cp:lastPrinted>2010-02-02T15:18:00Z</cp:lastPrinted>
  <dcterms:created xsi:type="dcterms:W3CDTF">2010-02-01T19:14:00Z</dcterms:created>
  <dcterms:modified xsi:type="dcterms:W3CDTF">2010-02-02T15:20:00Z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0x0101006E56B4D1795A2E4DB2F0B01679ED314A004EBE089650263A4BBB0BF02FB6333EAD</vt:lpwstr>
  </property>
  <property fmtid="{D5CDD505-2E9C-101B-9397-08002B2CF9AE}" pid="3" name="_docset_NoMedatataSyncRequired">
    <vt:lpwstr>False</vt:lpwstr>
  </property>
</Properties>
</file>