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A4" w:rsidRPr="003A6772" w:rsidRDefault="00971DA4" w:rsidP="00971DA4">
      <w:pPr>
        <w:pStyle w:val="NoSpacing"/>
        <w:jc w:val="center"/>
        <w:rPr>
          <w:b/>
          <w:szCs w:val="24"/>
        </w:rPr>
      </w:pPr>
      <w:r w:rsidRPr="003A6772">
        <w:rPr>
          <w:b/>
          <w:szCs w:val="24"/>
        </w:rPr>
        <w:t>Virgin Mobile</w:t>
      </w:r>
      <w:r w:rsidR="00FB256E" w:rsidRPr="003A6772">
        <w:rPr>
          <w:b/>
          <w:szCs w:val="24"/>
        </w:rPr>
        <w:t xml:space="preserve"> USA, L. P. </w:t>
      </w:r>
    </w:p>
    <w:p w:rsidR="00FB256E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:rsidR="00B565B4" w:rsidRPr="00B565B4" w:rsidRDefault="00B565B4" w:rsidP="00FB256E">
      <w:pPr>
        <w:pStyle w:val="Header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REVISED ON NOVEMBER 8, 2010</w:t>
      </w:r>
    </w:p>
    <w:p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/>
      </w:tblPr>
      <w:tblGrid>
        <w:gridCol w:w="5467"/>
        <w:gridCol w:w="3869"/>
      </w:tblGrid>
      <w:tr w:rsidR="00D03DA1" w:rsidRPr="003A6772" w:rsidTr="002D3FC4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ANATONE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ASOTIN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ELLENSBURG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 xml:space="preserve">HOOD CANAL TELEPHONE CO. 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INLAND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DEWATO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ROSLYN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UNION TOWN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LEWIS RIVER TELEPHONE CO.,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MASHELL TELECOM,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MCDANIEL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MOSSYROCK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SALKUM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PIONEER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ENDICOTT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ST. JOHN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TENINO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 TELEPHONE CO.,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WESTERN WAHKIAKUM COUNTY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GRAYS RIVER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NASELLE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WHIDBEY TELEPHONE CO.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POINT</w:t>
            </w:r>
            <w:r w:rsidRPr="003A6772">
              <w:rPr>
                <w:rFonts w:ascii="Times New Roman" w:hAnsi="Times New Roman"/>
                <w:color w:val="000000"/>
              </w:rPr>
              <w:t xml:space="preserve"> ROBERTS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YCOM NETWORKS, INC.</w:t>
            </w:r>
          </w:p>
        </w:tc>
      </w:tr>
      <w:tr w:rsidR="00D03DA1" w:rsidRPr="003A6772" w:rsidTr="002D3FC4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A1" w:rsidRPr="003A6772" w:rsidRDefault="00D03DA1" w:rsidP="002D3FC4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1"/>
      <w:footerReference w:type="even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50" w:rsidRDefault="005B1050" w:rsidP="00971DA4">
      <w:pPr>
        <w:spacing w:line="240" w:lineRule="auto"/>
      </w:pPr>
      <w:r>
        <w:separator/>
      </w:r>
    </w:p>
  </w:endnote>
  <w:endnote w:type="continuationSeparator" w:id="0">
    <w:p w:rsidR="005B1050" w:rsidRDefault="005B1050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50" w:rsidRDefault="001453D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0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050" w:rsidRDefault="005B1050" w:rsidP="005B10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50" w:rsidRDefault="005B1050" w:rsidP="00971DA4">
      <w:pPr>
        <w:spacing w:line="240" w:lineRule="auto"/>
      </w:pPr>
      <w:r>
        <w:separator/>
      </w:r>
    </w:p>
  </w:footnote>
  <w:footnote w:type="continuationSeparator" w:id="0">
    <w:p w:rsidR="005B1050" w:rsidRDefault="005B1050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:rsidR="003A6772" w:rsidRPr="00211F1B" w:rsidRDefault="003A677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9A0C22">
      <w:rPr>
        <w:rStyle w:val="PageNumber"/>
        <w:rFonts w:ascii="Times New Roman" w:hAnsi="Times New Roman"/>
        <w:noProof/>
        <w:sz w:val="20"/>
        <w:szCs w:val="20"/>
      </w:rPr>
      <w:t>7</w: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:rsidR="003A6772" w:rsidRDefault="003A67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 w:rsidR="00953AE8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Attachment </w:t>
    </w:r>
    <w:r w:rsidR="00FB256E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ab/>
    </w:r>
  </w:p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:rsidR="00211F1B" w:rsidRPr="00211F1B" w:rsidRDefault="00211F1B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3A6772">
      <w:rPr>
        <w:rStyle w:val="PageNumber"/>
        <w:rFonts w:ascii="Times New Roman" w:hAnsi="Times New Roman"/>
        <w:noProof/>
        <w:sz w:val="20"/>
        <w:szCs w:val="20"/>
      </w:rPr>
      <w:t>1</w:t>
    </w:r>
    <w:r w:rsidR="001453D2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:rsidR="00211F1B" w:rsidRDefault="00211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DA4"/>
    <w:rsid w:val="00032D65"/>
    <w:rsid w:val="00047286"/>
    <w:rsid w:val="000A1D94"/>
    <w:rsid w:val="001453D2"/>
    <w:rsid w:val="00150224"/>
    <w:rsid w:val="00197378"/>
    <w:rsid w:val="00211F1B"/>
    <w:rsid w:val="00260F59"/>
    <w:rsid w:val="00284E9F"/>
    <w:rsid w:val="00341ADF"/>
    <w:rsid w:val="003A6772"/>
    <w:rsid w:val="003F5BC6"/>
    <w:rsid w:val="00406199"/>
    <w:rsid w:val="00412353"/>
    <w:rsid w:val="00472495"/>
    <w:rsid w:val="00580A5C"/>
    <w:rsid w:val="005B1050"/>
    <w:rsid w:val="005B11B5"/>
    <w:rsid w:val="005F4B88"/>
    <w:rsid w:val="0062091F"/>
    <w:rsid w:val="006B577F"/>
    <w:rsid w:val="0074244A"/>
    <w:rsid w:val="007A177C"/>
    <w:rsid w:val="008C72E0"/>
    <w:rsid w:val="00953AE8"/>
    <w:rsid w:val="00971DA4"/>
    <w:rsid w:val="009A0C22"/>
    <w:rsid w:val="00B165F2"/>
    <w:rsid w:val="00B565B4"/>
    <w:rsid w:val="00BA693E"/>
    <w:rsid w:val="00C30B9E"/>
    <w:rsid w:val="00C57B65"/>
    <w:rsid w:val="00C70398"/>
    <w:rsid w:val="00C85197"/>
    <w:rsid w:val="00CD0025"/>
    <w:rsid w:val="00D03DA1"/>
    <w:rsid w:val="00D045EE"/>
    <w:rsid w:val="00D23806"/>
    <w:rsid w:val="00D84955"/>
    <w:rsid w:val="00E467AA"/>
    <w:rsid w:val="00E56938"/>
    <w:rsid w:val="00E5752D"/>
    <w:rsid w:val="00E974CF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57EDE5980EC544B7900FA8D53DDC7C" ma:contentTypeVersion="131" ma:contentTypeDescription="" ma:contentTypeScope="" ma:versionID="5416948105752129d916c8541dfc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2010-02-01T08:00:00+00:00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Virgin Mobile USA, L.P. (ETC)</CaseCompanyNames>
    <DocketNumber xmlns="dc463f71-b30c-4ab2-9473-d307f9d35888">100203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38C9-08C2-4952-9D08-8E9D6206D588}"/>
</file>

<file path=customXml/itemProps2.xml><?xml version="1.0" encoding="utf-8"?>
<ds:datastoreItem xmlns:ds="http://schemas.openxmlformats.org/officeDocument/2006/customXml" ds:itemID="{E1C03078-9417-41EB-A7B8-1FEAAF93491F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1DFB5682-C781-4A4E-A11D-1A0D959447F5}"/>
</file>

<file path=customXml/itemProps5.xml><?xml version="1.0" encoding="utf-8"?>
<ds:datastoreItem xmlns:ds="http://schemas.openxmlformats.org/officeDocument/2006/customXml" ds:itemID="{C153F89D-3867-4BA8-A3D4-AAAF53BB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- Virgin Mobile ETC Petition - Attachment 1 Service Area</dc:title>
  <dc:creator>Jing Liu</dc:creator>
  <cp:lastModifiedBy>Lisa Wyse, Records Manager</cp:lastModifiedBy>
  <cp:revision>2</cp:revision>
  <cp:lastPrinted>2010-11-05T17:31:00Z</cp:lastPrinted>
  <dcterms:created xsi:type="dcterms:W3CDTF">2010-11-08T22:33:00Z</dcterms:created>
  <dcterms:modified xsi:type="dcterms:W3CDTF">2010-11-08T22:33:00Z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0x0101006E56B4D1795A2E4DB2F0B01679ED314A002557EDE5980EC544B7900FA8D53DDC7C</vt:lpwstr>
  </property>
  <property fmtid="{D5CDD505-2E9C-101B-9397-08002B2CF9AE}" pid="3" name="_docset_NoMedatataSyncRequired">
    <vt:lpwstr>False</vt:lpwstr>
  </property>
</Properties>
</file>