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C25CA" w14:textId="022D633A" w:rsidR="00971DA4" w:rsidRPr="00EF089D" w:rsidRDefault="00971DA4" w:rsidP="00971DA4">
      <w:pPr>
        <w:pStyle w:val="NoSpacing"/>
        <w:jc w:val="center"/>
        <w:rPr>
          <w:b/>
          <w:szCs w:val="24"/>
        </w:rPr>
      </w:pPr>
      <w:bookmarkStart w:id="0" w:name="_GoBack"/>
      <w:bookmarkEnd w:id="0"/>
      <w:r w:rsidRPr="00EF089D">
        <w:rPr>
          <w:b/>
          <w:szCs w:val="24"/>
        </w:rPr>
        <w:t>Washington State Conditions on Designation</w:t>
      </w:r>
      <w:r>
        <w:rPr>
          <w:b/>
          <w:szCs w:val="24"/>
        </w:rPr>
        <w:t xml:space="preserve"> of </w:t>
      </w:r>
      <w:r w:rsidR="001D180D">
        <w:rPr>
          <w:b/>
          <w:szCs w:val="24"/>
        </w:rPr>
        <w:t>i-wireless, LLC</w:t>
      </w:r>
      <w:r w:rsidR="00BD483C">
        <w:rPr>
          <w:b/>
          <w:szCs w:val="24"/>
        </w:rPr>
        <w:t>.</w:t>
      </w: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14:paraId="0F1C25CB" w14:textId="77777777" w:rsidR="00971DA4" w:rsidRPr="00EF089D" w:rsidRDefault="00971DA4" w:rsidP="00971DA4">
      <w:pPr>
        <w:pStyle w:val="NoSpacing"/>
        <w:rPr>
          <w:b/>
          <w:szCs w:val="24"/>
        </w:rPr>
      </w:pPr>
    </w:p>
    <w:p w14:paraId="5B178323" w14:textId="177AD9AE" w:rsidR="006E36EB" w:rsidRPr="00EF089D" w:rsidRDefault="001D180D" w:rsidP="006E36EB">
      <w:pPr>
        <w:pStyle w:val="NoSpacing"/>
        <w:numPr>
          <w:ilvl w:val="0"/>
          <w:numId w:val="1"/>
        </w:numPr>
        <w:tabs>
          <w:tab w:val="clear" w:pos="360"/>
        </w:tabs>
        <w:ind w:left="720" w:hanging="720"/>
        <w:rPr>
          <w:szCs w:val="24"/>
        </w:rPr>
      </w:pPr>
      <w:r>
        <w:rPr>
          <w:szCs w:val="24"/>
        </w:rPr>
        <w:t>i-wireless, LLC’s</w:t>
      </w:r>
      <w:r w:rsidR="006E36EB">
        <w:rPr>
          <w:szCs w:val="24"/>
        </w:rPr>
        <w:t xml:space="preserve"> (</w:t>
      </w:r>
      <w:r>
        <w:rPr>
          <w:szCs w:val="24"/>
        </w:rPr>
        <w:t>i-wireless</w:t>
      </w:r>
      <w:r w:rsidR="006E36EB">
        <w:rPr>
          <w:szCs w:val="24"/>
        </w:rPr>
        <w:t xml:space="preserve"> or company)</w:t>
      </w:r>
      <w:r w:rsidR="006E36EB" w:rsidRPr="00EF089D">
        <w:rPr>
          <w:szCs w:val="24"/>
        </w:rPr>
        <w:t xml:space="preserve"> designation as an Eligible Telecommunications Carrier (ETC) shall be for an interim period of one year from the effective date of the </w:t>
      </w:r>
      <w:r w:rsidR="006E36EB">
        <w:rPr>
          <w:szCs w:val="24"/>
        </w:rPr>
        <w:t>c</w:t>
      </w:r>
      <w:r w:rsidR="006E36EB" w:rsidRPr="00EF089D">
        <w:rPr>
          <w:szCs w:val="24"/>
        </w:rPr>
        <w:t xml:space="preserve">ommission’s Order approving such designation, subject to </w:t>
      </w:r>
      <w:r w:rsidR="006E36EB">
        <w:rPr>
          <w:szCs w:val="24"/>
        </w:rPr>
        <w:t>c</w:t>
      </w:r>
      <w:r w:rsidR="006E36EB" w:rsidRPr="00EF089D">
        <w:rPr>
          <w:szCs w:val="24"/>
        </w:rPr>
        <w:t xml:space="preserve">ommission review. </w:t>
      </w:r>
      <w:r w:rsidR="006E36EB" w:rsidRPr="00CF6952">
        <w:rPr>
          <w:szCs w:val="24"/>
        </w:rPr>
        <w:t>Before the end of one year after the effecti</w:t>
      </w:r>
      <w:r>
        <w:rPr>
          <w:szCs w:val="24"/>
        </w:rPr>
        <w:t>ve date of the Order, i-wireless</w:t>
      </w:r>
      <w:r w:rsidR="006E36EB">
        <w:rPr>
          <w:szCs w:val="24"/>
        </w:rPr>
        <w:t xml:space="preserve"> </w:t>
      </w:r>
      <w:r w:rsidR="006E36EB" w:rsidRPr="00CF6952">
        <w:rPr>
          <w:szCs w:val="24"/>
        </w:rPr>
        <w:t>may seek to renew its designation pursuant to WAC 480-123-030 through -040.</w:t>
      </w:r>
      <w:r w:rsidR="006E36EB">
        <w:rPr>
          <w:szCs w:val="24"/>
        </w:rPr>
        <w:t xml:space="preserve"> </w:t>
      </w:r>
      <w:r>
        <w:rPr>
          <w:szCs w:val="24"/>
        </w:rPr>
        <w:t>i-wireless</w:t>
      </w:r>
      <w:r w:rsidR="006E36EB">
        <w:rPr>
          <w:szCs w:val="24"/>
        </w:rPr>
        <w:t>’s</w:t>
      </w:r>
      <w:r w:rsidR="006E36EB" w:rsidRPr="00CF6952">
        <w:rPr>
          <w:szCs w:val="24"/>
        </w:rPr>
        <w:t xml:space="preserve"> designation </w:t>
      </w:r>
      <w:r w:rsidR="006E36EB">
        <w:rPr>
          <w:szCs w:val="24"/>
        </w:rPr>
        <w:t xml:space="preserve">for the </w:t>
      </w:r>
      <w:r w:rsidR="006E36EB" w:rsidRPr="00CF6952">
        <w:rPr>
          <w:szCs w:val="24"/>
        </w:rPr>
        <w:t xml:space="preserve">interim </w:t>
      </w:r>
      <w:r w:rsidR="006E36EB">
        <w:rPr>
          <w:szCs w:val="24"/>
        </w:rPr>
        <w:t xml:space="preserve">period </w:t>
      </w:r>
      <w:r w:rsidR="006E36EB" w:rsidRPr="00CF6952">
        <w:rPr>
          <w:szCs w:val="24"/>
        </w:rPr>
        <w:t xml:space="preserve">shall continue until the </w:t>
      </w:r>
      <w:r w:rsidR="006E36EB">
        <w:rPr>
          <w:szCs w:val="24"/>
        </w:rPr>
        <w:t>c</w:t>
      </w:r>
      <w:r w:rsidR="006E36EB" w:rsidRPr="00CF6952">
        <w:rPr>
          <w:szCs w:val="24"/>
        </w:rPr>
        <w:t xml:space="preserve">ommission’s decision </w:t>
      </w:r>
      <w:r w:rsidR="006E36EB">
        <w:rPr>
          <w:szCs w:val="24"/>
        </w:rPr>
        <w:t>to the</w:t>
      </w:r>
      <w:r w:rsidR="006E36EB" w:rsidRPr="00CF6952">
        <w:rPr>
          <w:szCs w:val="24"/>
        </w:rPr>
        <w:t xml:space="preserve"> designation</w:t>
      </w:r>
      <w:r w:rsidR="006E36EB">
        <w:rPr>
          <w:szCs w:val="24"/>
        </w:rPr>
        <w:t>.</w:t>
      </w:r>
    </w:p>
    <w:p w14:paraId="300EBC85" w14:textId="77777777" w:rsidR="006E36EB" w:rsidRDefault="006E36EB" w:rsidP="006E36EB">
      <w:pPr>
        <w:pStyle w:val="NoSpacing"/>
        <w:ind w:left="720"/>
        <w:rPr>
          <w:szCs w:val="24"/>
        </w:rPr>
      </w:pPr>
    </w:p>
    <w:p w14:paraId="0F1C25CC" w14:textId="4E87623F" w:rsidR="00971DA4" w:rsidRPr="00EF089D" w:rsidRDefault="00971DA4" w:rsidP="00971DA4">
      <w:pPr>
        <w:pStyle w:val="NoSpacing"/>
        <w:numPr>
          <w:ilvl w:val="0"/>
          <w:numId w:val="1"/>
        </w:numPr>
        <w:tabs>
          <w:tab w:val="clear" w:pos="360"/>
        </w:tabs>
        <w:ind w:left="720" w:hanging="720"/>
        <w:rPr>
          <w:szCs w:val="24"/>
        </w:rPr>
      </w:pPr>
      <w:r w:rsidRPr="00EF089D">
        <w:rPr>
          <w:szCs w:val="24"/>
        </w:rPr>
        <w:t xml:space="preserve">Within 30 days of approval of its ETC designation in Washington and prior to offering Lifeline services, </w:t>
      </w:r>
      <w:r w:rsidR="001D180D">
        <w:rPr>
          <w:szCs w:val="24"/>
        </w:rPr>
        <w:t>i-wireless</w:t>
      </w:r>
      <w:r w:rsidR="00F46314">
        <w:rPr>
          <w:szCs w:val="24"/>
        </w:rPr>
        <w:t xml:space="preserve"> </w:t>
      </w:r>
      <w:r w:rsidRPr="00EF089D">
        <w:rPr>
          <w:szCs w:val="24"/>
        </w:rPr>
        <w:t xml:space="preserve">must make a compliance filing for approval by the </w:t>
      </w:r>
      <w:r w:rsidR="006E36EB">
        <w:rPr>
          <w:szCs w:val="24"/>
        </w:rPr>
        <w:t>c</w:t>
      </w:r>
      <w:r w:rsidRPr="00EF089D">
        <w:rPr>
          <w:szCs w:val="24"/>
        </w:rPr>
        <w:t>ommission containing the following:</w:t>
      </w:r>
    </w:p>
    <w:p w14:paraId="0F1C25CD" w14:textId="77777777" w:rsidR="00971DA4" w:rsidRPr="00EF089D" w:rsidRDefault="00971DA4" w:rsidP="00971DA4">
      <w:pPr>
        <w:pStyle w:val="NoSpacing"/>
        <w:rPr>
          <w:szCs w:val="24"/>
        </w:rPr>
      </w:pPr>
    </w:p>
    <w:p w14:paraId="0F1C25CE" w14:textId="22B14952" w:rsidR="00971DA4" w:rsidRDefault="00971DA4" w:rsidP="00971DA4">
      <w:pPr>
        <w:pStyle w:val="NoSpacing"/>
        <w:ind w:left="1440" w:hanging="720"/>
        <w:rPr>
          <w:szCs w:val="24"/>
        </w:rPr>
      </w:pPr>
      <w:r w:rsidRPr="00EF089D">
        <w:rPr>
          <w:szCs w:val="24"/>
        </w:rPr>
        <w:t>a.</w:t>
      </w:r>
      <w:r w:rsidRPr="00EF089D">
        <w:rPr>
          <w:szCs w:val="24"/>
        </w:rPr>
        <w:tab/>
      </w:r>
      <w:r w:rsidR="001D180D">
        <w:rPr>
          <w:szCs w:val="24"/>
        </w:rPr>
        <w:t>i-wireless</w:t>
      </w:r>
      <w:r w:rsidRPr="00EF089D">
        <w:rPr>
          <w:szCs w:val="24"/>
        </w:rPr>
        <w:t xml:space="preserve">’s Lifeline rate plans, terms and conditions. The rates, terms and conditions shall include all provisions that apply to the Lifeline services offered by </w:t>
      </w:r>
      <w:r w:rsidR="001D180D">
        <w:rPr>
          <w:szCs w:val="24"/>
        </w:rPr>
        <w:t>i-wireless</w:t>
      </w:r>
      <w:r w:rsidRPr="00EF089D">
        <w:rPr>
          <w:szCs w:val="24"/>
        </w:rPr>
        <w:t xml:space="preserve"> in </w:t>
      </w:r>
      <w:smartTag w:uri="urn:schemas-microsoft-com:office:smarttags" w:element="State">
        <w:smartTag w:uri="urn:schemas-microsoft-com:office:smarttags" w:element="place">
          <w:r w:rsidRPr="00EF089D">
            <w:rPr>
              <w:szCs w:val="24"/>
            </w:rPr>
            <w:t>Washington</w:t>
          </w:r>
        </w:smartTag>
      </w:smartTag>
      <w:r w:rsidRPr="00EF089D">
        <w:rPr>
          <w:szCs w:val="24"/>
        </w:rPr>
        <w:t xml:space="preserve"> state and detailed procedures explaining how customers can participate in a particular Lifeline plan.</w:t>
      </w:r>
    </w:p>
    <w:p w14:paraId="0F1C25CF" w14:textId="77777777" w:rsidR="00971DA4" w:rsidRPr="00EF089D" w:rsidRDefault="00971DA4" w:rsidP="00971DA4">
      <w:pPr>
        <w:pStyle w:val="NoSpacing"/>
        <w:ind w:left="1440" w:hanging="720"/>
        <w:rPr>
          <w:szCs w:val="24"/>
        </w:rPr>
      </w:pPr>
      <w:r w:rsidRPr="00EF089D">
        <w:rPr>
          <w:szCs w:val="24"/>
        </w:rPr>
        <w:t xml:space="preserve"> </w:t>
      </w:r>
    </w:p>
    <w:p w14:paraId="0F1C25D0" w14:textId="439BD0AA" w:rsidR="00971DA4" w:rsidRDefault="00971DA4" w:rsidP="00971DA4">
      <w:pPr>
        <w:pStyle w:val="NoSpacing"/>
        <w:ind w:left="1440" w:hanging="720"/>
        <w:rPr>
          <w:szCs w:val="24"/>
        </w:rPr>
      </w:pPr>
      <w:r w:rsidRPr="00EF089D">
        <w:rPr>
          <w:szCs w:val="24"/>
        </w:rPr>
        <w:t>b.</w:t>
      </w:r>
      <w:r w:rsidRPr="00EF089D">
        <w:rPr>
          <w:szCs w:val="24"/>
        </w:rPr>
        <w:tab/>
      </w:r>
      <w:r w:rsidR="001D180D">
        <w:rPr>
          <w:szCs w:val="24"/>
        </w:rPr>
        <w:t>i-wireless</w:t>
      </w:r>
      <w:r w:rsidRPr="00EF089D">
        <w:rPr>
          <w:szCs w:val="24"/>
        </w:rPr>
        <w:t xml:space="preserve">’s proposed language to be used in all advertising of Lifeline services and on its websites. The language shall include information directing customers to the Washington State Office of the Attorney General for complaints regarding any Lifeline service issues. </w:t>
      </w:r>
    </w:p>
    <w:p w14:paraId="0F1C25D1" w14:textId="77777777" w:rsidR="00971DA4" w:rsidRPr="00EF089D" w:rsidRDefault="00971DA4" w:rsidP="00971DA4">
      <w:pPr>
        <w:pStyle w:val="NoSpacing"/>
        <w:ind w:left="1440" w:hanging="720"/>
        <w:rPr>
          <w:szCs w:val="24"/>
        </w:rPr>
      </w:pPr>
    </w:p>
    <w:p w14:paraId="0F1C25D2" w14:textId="7470CB76" w:rsidR="00971DA4" w:rsidRPr="00EF089D" w:rsidRDefault="00971DA4" w:rsidP="00971DA4">
      <w:pPr>
        <w:pStyle w:val="NoSpacing"/>
        <w:ind w:left="1440" w:hanging="720"/>
        <w:rPr>
          <w:szCs w:val="24"/>
        </w:rPr>
      </w:pPr>
      <w:r w:rsidRPr="00EF089D">
        <w:rPr>
          <w:szCs w:val="24"/>
        </w:rPr>
        <w:t>c.</w:t>
      </w:r>
      <w:r w:rsidRPr="00EF089D">
        <w:rPr>
          <w:szCs w:val="24"/>
        </w:rPr>
        <w:tab/>
      </w:r>
      <w:r w:rsidR="001D180D">
        <w:rPr>
          <w:szCs w:val="24"/>
        </w:rPr>
        <w:t>i-wireless</w:t>
      </w:r>
      <w:r w:rsidRPr="00EF089D">
        <w:rPr>
          <w:szCs w:val="24"/>
        </w:rPr>
        <w:t>’s Lifeline Customer Application Form.</w:t>
      </w:r>
    </w:p>
    <w:p w14:paraId="0F1C25D3" w14:textId="77777777" w:rsidR="00971DA4" w:rsidRPr="00EF089D" w:rsidRDefault="00971DA4" w:rsidP="00971DA4">
      <w:pPr>
        <w:pStyle w:val="NoSpacing"/>
        <w:ind w:left="720"/>
        <w:rPr>
          <w:szCs w:val="24"/>
        </w:rPr>
      </w:pPr>
    </w:p>
    <w:p w14:paraId="0F1C25D4" w14:textId="203492E3" w:rsidR="00971DA4" w:rsidRPr="00EF089D" w:rsidRDefault="00971DA4" w:rsidP="00971DA4">
      <w:pPr>
        <w:pStyle w:val="NoSpacing"/>
        <w:ind w:left="720"/>
        <w:rPr>
          <w:szCs w:val="24"/>
        </w:rPr>
      </w:pPr>
      <w:r w:rsidRPr="00EF089D">
        <w:rPr>
          <w:szCs w:val="24"/>
        </w:rPr>
        <w:t xml:space="preserve">Commission </w:t>
      </w:r>
      <w:r w:rsidR="006E36EB">
        <w:rPr>
          <w:szCs w:val="24"/>
        </w:rPr>
        <w:t>s</w:t>
      </w:r>
      <w:r w:rsidRPr="00EF089D">
        <w:rPr>
          <w:szCs w:val="24"/>
        </w:rPr>
        <w:t xml:space="preserve">taff shall review </w:t>
      </w:r>
      <w:r w:rsidR="001D180D">
        <w:rPr>
          <w:szCs w:val="24"/>
        </w:rPr>
        <w:t>i-wireless</w:t>
      </w:r>
      <w:r w:rsidRPr="00EF089D">
        <w:rPr>
          <w:szCs w:val="24"/>
        </w:rPr>
        <w:t xml:space="preserve">’s compliance filing and recommend to the </w:t>
      </w:r>
      <w:r w:rsidR="006E36EB">
        <w:rPr>
          <w:szCs w:val="24"/>
        </w:rPr>
        <w:t>c</w:t>
      </w:r>
      <w:r w:rsidRPr="00EF089D">
        <w:rPr>
          <w:szCs w:val="24"/>
        </w:rPr>
        <w:t>ommission whether it should be approved or rej</w:t>
      </w:r>
      <w:r w:rsidR="00E467AA">
        <w:rPr>
          <w:szCs w:val="24"/>
        </w:rPr>
        <w:t>ected within ten business days.</w:t>
      </w:r>
      <w:r w:rsidRPr="00EF089D">
        <w:rPr>
          <w:szCs w:val="24"/>
        </w:rPr>
        <w:t xml:space="preserve"> </w:t>
      </w:r>
      <w:r w:rsidR="001D180D">
        <w:rPr>
          <w:szCs w:val="24"/>
        </w:rPr>
        <w:t>i-wireless</w:t>
      </w:r>
      <w:r w:rsidRPr="00EF089D">
        <w:rPr>
          <w:szCs w:val="24"/>
        </w:rPr>
        <w:t xml:space="preserve"> shall not offer Lifeline services until the </w:t>
      </w:r>
      <w:r w:rsidR="006E36EB">
        <w:rPr>
          <w:szCs w:val="24"/>
        </w:rPr>
        <w:t>c</w:t>
      </w:r>
      <w:r w:rsidRPr="00EF089D">
        <w:rPr>
          <w:szCs w:val="24"/>
        </w:rPr>
        <w:t>ommission has approved its compliance filing.</w:t>
      </w:r>
    </w:p>
    <w:p w14:paraId="0F1C25D5" w14:textId="77777777" w:rsidR="00971DA4" w:rsidRPr="00EF089D" w:rsidRDefault="00971DA4" w:rsidP="00971DA4">
      <w:pPr>
        <w:pStyle w:val="NoSpacing"/>
        <w:ind w:left="720"/>
        <w:rPr>
          <w:szCs w:val="24"/>
        </w:rPr>
      </w:pPr>
    </w:p>
    <w:p w14:paraId="78DEE39D" w14:textId="7277FFCE" w:rsidR="00F17DA5" w:rsidRDefault="001D180D" w:rsidP="00F17DA5">
      <w:pPr>
        <w:pStyle w:val="NoSpacing"/>
        <w:numPr>
          <w:ilvl w:val="0"/>
          <w:numId w:val="1"/>
        </w:numPr>
        <w:tabs>
          <w:tab w:val="clear" w:pos="360"/>
        </w:tabs>
        <w:ind w:left="720" w:hanging="720"/>
        <w:rPr>
          <w:szCs w:val="24"/>
        </w:rPr>
      </w:pPr>
      <w:r>
        <w:rPr>
          <w:szCs w:val="24"/>
        </w:rPr>
        <w:t>i-wireless</w:t>
      </w:r>
      <w:r w:rsidR="00971DA4" w:rsidRPr="00EF089D">
        <w:rPr>
          <w:szCs w:val="24"/>
        </w:rPr>
        <w:t xml:space="preserve"> shall file with the </w:t>
      </w:r>
      <w:r w:rsidR="006E36EB">
        <w:rPr>
          <w:szCs w:val="24"/>
        </w:rPr>
        <w:t>c</w:t>
      </w:r>
      <w:r w:rsidR="00971DA4" w:rsidRPr="00EF089D">
        <w:rPr>
          <w:szCs w:val="24"/>
        </w:rPr>
        <w:t xml:space="preserve">ommission any future changes to its rates, terms, or conditions at least one day prior to the effective date of the change. </w:t>
      </w:r>
    </w:p>
    <w:p w14:paraId="3504DB98" w14:textId="77777777" w:rsidR="00F17DA5" w:rsidRDefault="00F17DA5" w:rsidP="00F17DA5">
      <w:pPr>
        <w:pStyle w:val="NoSpacing"/>
        <w:ind w:left="720"/>
        <w:rPr>
          <w:szCs w:val="24"/>
        </w:rPr>
      </w:pPr>
    </w:p>
    <w:p w14:paraId="752CEBC4" w14:textId="33B560D9" w:rsidR="00F17DA5" w:rsidRDefault="00971DA4" w:rsidP="00F17DA5">
      <w:pPr>
        <w:pStyle w:val="NoSpacing"/>
        <w:numPr>
          <w:ilvl w:val="0"/>
          <w:numId w:val="1"/>
        </w:numPr>
        <w:tabs>
          <w:tab w:val="clear" w:pos="360"/>
        </w:tabs>
        <w:ind w:left="720" w:hanging="720"/>
        <w:rPr>
          <w:szCs w:val="24"/>
        </w:rPr>
      </w:pPr>
      <w:r w:rsidRPr="00F17DA5">
        <w:rPr>
          <w:szCs w:val="24"/>
        </w:rPr>
        <w:t xml:space="preserve">The information on </w:t>
      </w:r>
      <w:r w:rsidR="001D180D">
        <w:rPr>
          <w:szCs w:val="24"/>
        </w:rPr>
        <w:t>i-wireless</w:t>
      </w:r>
      <w:r w:rsidRPr="00F17DA5">
        <w:rPr>
          <w:szCs w:val="24"/>
        </w:rPr>
        <w:t>’s rates, terms and conditions shall be provided in a package sent</w:t>
      </w:r>
      <w:r w:rsidR="00B84DFE" w:rsidRPr="00F17DA5">
        <w:rPr>
          <w:szCs w:val="24"/>
        </w:rPr>
        <w:t xml:space="preserve"> or given</w:t>
      </w:r>
      <w:r w:rsidRPr="00F17DA5">
        <w:rPr>
          <w:szCs w:val="24"/>
        </w:rPr>
        <w:t xml:space="preserve"> to Lifeline customers after enrollment in </w:t>
      </w:r>
      <w:r w:rsidR="001D180D">
        <w:rPr>
          <w:szCs w:val="24"/>
        </w:rPr>
        <w:t>i-wireless</w:t>
      </w:r>
      <w:r w:rsidRPr="00F17DA5">
        <w:rPr>
          <w:szCs w:val="24"/>
        </w:rPr>
        <w:t xml:space="preserve">’s Lifeline program, as well as at </w:t>
      </w:r>
      <w:r w:rsidR="001D180D">
        <w:rPr>
          <w:szCs w:val="24"/>
        </w:rPr>
        <w:t>i-wireless</w:t>
      </w:r>
      <w:r w:rsidRPr="00F17DA5">
        <w:rPr>
          <w:szCs w:val="24"/>
        </w:rPr>
        <w:t>’s official Lifeline websites.</w:t>
      </w:r>
    </w:p>
    <w:p w14:paraId="40FFBD4E" w14:textId="77777777" w:rsidR="00F17DA5" w:rsidRDefault="00F17DA5" w:rsidP="00F17DA5">
      <w:pPr>
        <w:pStyle w:val="ListParagraph"/>
      </w:pPr>
    </w:p>
    <w:p w14:paraId="68CB1D91" w14:textId="77777777" w:rsidR="00AD1F26" w:rsidRDefault="001D180D" w:rsidP="00AD1F26">
      <w:pPr>
        <w:pStyle w:val="NoSpacing"/>
        <w:numPr>
          <w:ilvl w:val="0"/>
          <w:numId w:val="1"/>
        </w:numPr>
        <w:tabs>
          <w:tab w:val="clear" w:pos="360"/>
        </w:tabs>
        <w:ind w:left="720" w:hanging="720"/>
        <w:rPr>
          <w:szCs w:val="24"/>
        </w:rPr>
      </w:pPr>
      <w:r w:rsidRPr="00AD1F26">
        <w:rPr>
          <w:szCs w:val="24"/>
        </w:rPr>
        <w:t>i-wireless</w:t>
      </w:r>
      <w:r w:rsidR="00971DA4" w:rsidRPr="00AD1F26">
        <w:rPr>
          <w:szCs w:val="24"/>
        </w:rPr>
        <w:t xml:space="preserve"> shall also provide Lifeline customers with the choice of all other rate plans available to </w:t>
      </w:r>
      <w:r w:rsidR="006A47ED" w:rsidRPr="00AD1F26">
        <w:rPr>
          <w:szCs w:val="24"/>
        </w:rPr>
        <w:t xml:space="preserve">its </w:t>
      </w:r>
      <w:r w:rsidR="00971DA4" w:rsidRPr="00AD1F26">
        <w:rPr>
          <w:szCs w:val="24"/>
        </w:rPr>
        <w:t>regular customers.</w:t>
      </w:r>
    </w:p>
    <w:p w14:paraId="7D5C1FA1" w14:textId="77777777" w:rsidR="00AD1F26" w:rsidRDefault="00AD1F26" w:rsidP="00AD1F26">
      <w:pPr>
        <w:pStyle w:val="ListParagraph"/>
      </w:pPr>
    </w:p>
    <w:p w14:paraId="15824595" w14:textId="77777777" w:rsidR="00AD1F26" w:rsidRPr="00AD1F26" w:rsidRDefault="004879FA" w:rsidP="00AD1F26">
      <w:pPr>
        <w:pStyle w:val="NoSpacing"/>
        <w:numPr>
          <w:ilvl w:val="0"/>
          <w:numId w:val="1"/>
        </w:numPr>
        <w:tabs>
          <w:tab w:val="clear" w:pos="360"/>
        </w:tabs>
        <w:ind w:left="720" w:hanging="720"/>
        <w:rPr>
          <w:szCs w:val="24"/>
        </w:rPr>
      </w:pPr>
      <w:r w:rsidRPr="005A71BC">
        <w:t xml:space="preserve">For the rate plan free of charge to customers, </w:t>
      </w:r>
      <w:r w:rsidR="001D180D">
        <w:t>i-wireless</w:t>
      </w:r>
      <w:r w:rsidR="005B1050" w:rsidRPr="005A71BC">
        <w:t xml:space="preserve"> must offer </w:t>
      </w:r>
      <w:r w:rsidR="00B54489">
        <w:t xml:space="preserve">at least one plan with </w:t>
      </w:r>
      <w:r w:rsidR="005B1050" w:rsidRPr="005A71BC">
        <w:t>a minimum of 250 minutes</w:t>
      </w:r>
      <w:r w:rsidRPr="005A71BC">
        <w:t xml:space="preserve"> </w:t>
      </w:r>
      <w:r w:rsidR="00DE66BE" w:rsidRPr="005A71BC">
        <w:t>per</w:t>
      </w:r>
      <w:r w:rsidRPr="005A71BC">
        <w:t xml:space="preserve"> month</w:t>
      </w:r>
      <w:r w:rsidR="005B1050" w:rsidRPr="005A71BC">
        <w:t xml:space="preserve">. The </w:t>
      </w:r>
      <w:r w:rsidR="006E36EB">
        <w:t>c</w:t>
      </w:r>
      <w:r w:rsidR="005B1050" w:rsidRPr="005A71BC">
        <w:t>ompany</w:t>
      </w:r>
      <w:r w:rsidR="00F46314" w:rsidRPr="005A71BC">
        <w:t xml:space="preserve"> may invoke Condition No. </w:t>
      </w:r>
      <w:r w:rsidR="00B54489">
        <w:t>3</w:t>
      </w:r>
      <w:r w:rsidR="00B54489" w:rsidRPr="005A71BC">
        <w:t xml:space="preserve"> </w:t>
      </w:r>
      <w:r w:rsidR="005B1050" w:rsidRPr="005A71BC">
        <w:t xml:space="preserve">only for </w:t>
      </w:r>
      <w:r w:rsidR="005B1050" w:rsidRPr="005A71BC">
        <w:lastRenderedPageBreak/>
        <w:t>the purpose of increasi</w:t>
      </w:r>
      <w:r w:rsidR="00E467AA" w:rsidRPr="005A71BC">
        <w:t xml:space="preserve">ng the number of minutes </w:t>
      </w:r>
      <w:r w:rsidR="00635864">
        <w:t xml:space="preserve">or enhancing the features </w:t>
      </w:r>
      <w:r w:rsidR="00E467AA" w:rsidRPr="005A71BC">
        <w:t>in the Lifeline</w:t>
      </w:r>
      <w:r w:rsidR="005B1050" w:rsidRPr="005A71BC">
        <w:t xml:space="preserve"> plan</w:t>
      </w:r>
      <w:r w:rsidR="00635864">
        <w:t>, but not decreasing the number of minutes</w:t>
      </w:r>
      <w:r w:rsidR="005B1050" w:rsidRPr="005A71BC">
        <w:t>.</w:t>
      </w:r>
    </w:p>
    <w:p w14:paraId="485CA146" w14:textId="77777777" w:rsidR="00AD1F26" w:rsidRPr="00AD1F26" w:rsidRDefault="00AD1F26" w:rsidP="00AD1F26">
      <w:pPr>
        <w:pStyle w:val="NoSpacing"/>
        <w:rPr>
          <w:szCs w:val="24"/>
        </w:rPr>
      </w:pPr>
    </w:p>
    <w:p w14:paraId="0F1C25DF" w14:textId="41B4317B" w:rsidR="00971DA4" w:rsidRDefault="001D180D" w:rsidP="00AD1F26">
      <w:pPr>
        <w:pStyle w:val="NoSpacing"/>
        <w:numPr>
          <w:ilvl w:val="0"/>
          <w:numId w:val="1"/>
        </w:numPr>
        <w:tabs>
          <w:tab w:val="clear" w:pos="360"/>
        </w:tabs>
        <w:ind w:left="720" w:hanging="720"/>
        <w:rPr>
          <w:szCs w:val="24"/>
        </w:rPr>
      </w:pPr>
      <w:r w:rsidRPr="00AD1F26">
        <w:rPr>
          <w:szCs w:val="24"/>
        </w:rPr>
        <w:t>i-wireless</w:t>
      </w:r>
      <w:r w:rsidR="00E82736" w:rsidRPr="00AD1F26">
        <w:rPr>
          <w:szCs w:val="24"/>
        </w:rPr>
        <w:t xml:space="preserve"> shall deactivate a Lifeline </w:t>
      </w:r>
      <w:r w:rsidR="00971DA4" w:rsidRPr="00AD1F26">
        <w:rPr>
          <w:szCs w:val="24"/>
        </w:rPr>
        <w:t>account if the customer has no usage for 60 consecutive days</w:t>
      </w:r>
      <w:r w:rsidR="00635864" w:rsidRPr="00AD1F26">
        <w:rPr>
          <w:szCs w:val="24"/>
        </w:rPr>
        <w:t xml:space="preserve"> </w:t>
      </w:r>
      <w:r w:rsidR="00635864">
        <w:t>(“usage” is defined in 47 C.F.R. § 54.407(c)(2))</w:t>
      </w:r>
      <w:r w:rsidR="00971DA4" w:rsidRPr="00AD1F26">
        <w:rPr>
          <w:szCs w:val="24"/>
        </w:rPr>
        <w:t xml:space="preserve">. No fewer than eight business days before deactivation, </w:t>
      </w:r>
      <w:r w:rsidRPr="00AD1F26">
        <w:rPr>
          <w:szCs w:val="24"/>
        </w:rPr>
        <w:t>i-wireless</w:t>
      </w:r>
      <w:r w:rsidR="00971DA4" w:rsidRPr="00AD1F26">
        <w:rPr>
          <w:szCs w:val="24"/>
        </w:rPr>
        <w:t xml:space="preserve"> shall send the customer a written notice by mail about the potential deactivation and ways to avoid unwanted deactivation. </w:t>
      </w:r>
      <w:r w:rsidR="00AC7C2C" w:rsidRPr="00AD1F26">
        <w:rPr>
          <w:szCs w:val="24"/>
        </w:rPr>
        <w:t xml:space="preserve">The customer shall have a 30 day grace period from the deactivation date to reactivate the </w:t>
      </w:r>
      <w:r w:rsidR="00E82736" w:rsidRPr="00AD1F26">
        <w:rPr>
          <w:szCs w:val="24"/>
        </w:rPr>
        <w:t>Lifeline</w:t>
      </w:r>
      <w:r w:rsidR="00AC7C2C" w:rsidRPr="00AD1F26">
        <w:rPr>
          <w:szCs w:val="24"/>
        </w:rPr>
        <w:t xml:space="preserve"> account by </w:t>
      </w:r>
      <w:r w:rsidR="00635864" w:rsidRPr="00AD1F26">
        <w:rPr>
          <w:szCs w:val="24"/>
        </w:rPr>
        <w:t>incurring “usage.”</w:t>
      </w:r>
      <w:r w:rsidR="00AC7C2C" w:rsidRPr="00AD1F26">
        <w:rPr>
          <w:szCs w:val="24"/>
        </w:rPr>
        <w:t> When a customer reactivates the account,</w:t>
      </w:r>
      <w:r w:rsidR="00F46314" w:rsidRPr="00AD1F26">
        <w:rPr>
          <w:szCs w:val="24"/>
        </w:rPr>
        <w:t xml:space="preserve"> </w:t>
      </w:r>
      <w:r w:rsidRPr="00AD1F26">
        <w:rPr>
          <w:szCs w:val="24"/>
        </w:rPr>
        <w:t>i-wireless</w:t>
      </w:r>
      <w:r w:rsidR="00F46314" w:rsidRPr="00AD1F26">
        <w:rPr>
          <w:szCs w:val="24"/>
        </w:rPr>
        <w:t xml:space="preserve"> </w:t>
      </w:r>
      <w:r w:rsidR="00DE66BE" w:rsidRPr="00AD1F26">
        <w:rPr>
          <w:szCs w:val="24"/>
        </w:rPr>
        <w:t>must</w:t>
      </w:r>
      <w:r w:rsidR="00F46314" w:rsidRPr="00AD1F26">
        <w:rPr>
          <w:szCs w:val="24"/>
        </w:rPr>
        <w:t xml:space="preserve"> deposit the minutes the customer </w:t>
      </w:r>
      <w:r w:rsidR="005A71BC" w:rsidRPr="00AD1F26">
        <w:rPr>
          <w:szCs w:val="24"/>
        </w:rPr>
        <w:t xml:space="preserve">is entitled to </w:t>
      </w:r>
      <w:r w:rsidR="00F46314" w:rsidRPr="00AD1F26">
        <w:rPr>
          <w:szCs w:val="24"/>
        </w:rPr>
        <w:t>for the grace period</w:t>
      </w:r>
      <w:r w:rsidR="00AC7C2C" w:rsidRPr="00AD1F26">
        <w:rPr>
          <w:szCs w:val="24"/>
        </w:rPr>
        <w:t>.</w:t>
      </w:r>
    </w:p>
    <w:p w14:paraId="523670E1" w14:textId="77777777" w:rsidR="00AD1F26" w:rsidRPr="00AD1F26" w:rsidRDefault="00AD1F26" w:rsidP="00AD1F26">
      <w:pPr>
        <w:pStyle w:val="NoSpacing"/>
        <w:rPr>
          <w:szCs w:val="24"/>
        </w:rPr>
      </w:pPr>
    </w:p>
    <w:p w14:paraId="0F1C25E0" w14:textId="6B920AA1" w:rsidR="00971DA4" w:rsidRPr="00EF089D" w:rsidRDefault="00971DA4" w:rsidP="00971DA4">
      <w:pPr>
        <w:pStyle w:val="NoSpacing"/>
        <w:ind w:left="720" w:hanging="720"/>
        <w:rPr>
          <w:szCs w:val="24"/>
        </w:rPr>
      </w:pPr>
      <w:r w:rsidRPr="00EF089D">
        <w:rPr>
          <w:szCs w:val="24"/>
        </w:rPr>
        <w:t>8.</w:t>
      </w:r>
      <w:r w:rsidRPr="00EF089D">
        <w:rPr>
          <w:szCs w:val="24"/>
        </w:rPr>
        <w:tab/>
        <w:t xml:space="preserve">On a quarterly basis beginning with the quarter ending </w:t>
      </w:r>
      <w:r w:rsidRPr="005A71BC">
        <w:rPr>
          <w:szCs w:val="24"/>
        </w:rPr>
        <w:t xml:space="preserve">on </w:t>
      </w:r>
      <w:r w:rsidR="00C279C6">
        <w:rPr>
          <w:szCs w:val="24"/>
        </w:rPr>
        <w:t>December</w:t>
      </w:r>
      <w:r w:rsidRPr="005A71BC">
        <w:rPr>
          <w:szCs w:val="24"/>
        </w:rPr>
        <w:t xml:space="preserve"> 3</w:t>
      </w:r>
      <w:r w:rsidR="00C279C6">
        <w:rPr>
          <w:szCs w:val="24"/>
        </w:rPr>
        <w:t>1</w:t>
      </w:r>
      <w:r w:rsidR="00F46314" w:rsidRPr="005A71BC">
        <w:rPr>
          <w:szCs w:val="24"/>
        </w:rPr>
        <w:t>, 2012</w:t>
      </w:r>
      <w:r w:rsidRPr="005A71BC">
        <w:rPr>
          <w:szCs w:val="24"/>
        </w:rPr>
        <w:t xml:space="preserve">, </w:t>
      </w:r>
      <w:r w:rsidR="001D180D">
        <w:rPr>
          <w:szCs w:val="24"/>
        </w:rPr>
        <w:t>i-wireless</w:t>
      </w:r>
      <w:r w:rsidRPr="00EF089D">
        <w:rPr>
          <w:szCs w:val="24"/>
        </w:rPr>
        <w:t xml:space="preserve"> shall provide the number of Lif</w:t>
      </w:r>
      <w:r w:rsidR="005B1050">
        <w:rPr>
          <w:szCs w:val="24"/>
        </w:rPr>
        <w:t>eline customers</w:t>
      </w:r>
      <w:r w:rsidR="00E467AA">
        <w:rPr>
          <w:szCs w:val="24"/>
        </w:rPr>
        <w:t xml:space="preserve"> that it enrolls each month. </w:t>
      </w:r>
      <w:r w:rsidR="001D180D">
        <w:rPr>
          <w:szCs w:val="24"/>
        </w:rPr>
        <w:t>i-wireless</w:t>
      </w:r>
      <w:r w:rsidRPr="00EF089D">
        <w:rPr>
          <w:szCs w:val="24"/>
        </w:rPr>
        <w:t xml:space="preserve"> shall also report the number of deactivated Lifeline customers each month by service plan and the reasons for deactivation (e.g., no usage for 60 consecutive days, annual verification uns</w:t>
      </w:r>
      <w:r w:rsidR="00E467AA">
        <w:rPr>
          <w:szCs w:val="24"/>
        </w:rPr>
        <w:t xml:space="preserve">uccessful, or voluntary exit). </w:t>
      </w:r>
      <w:r w:rsidRPr="00EF089D">
        <w:rPr>
          <w:szCs w:val="24"/>
        </w:rPr>
        <w:t xml:space="preserve">Quarterly reports shall be filed with the </w:t>
      </w:r>
      <w:r w:rsidR="006E36EB">
        <w:rPr>
          <w:szCs w:val="24"/>
        </w:rPr>
        <w:t>c</w:t>
      </w:r>
      <w:r w:rsidRPr="00EF089D">
        <w:rPr>
          <w:szCs w:val="24"/>
        </w:rPr>
        <w:t>ommission no later than 30 day</w:t>
      </w:r>
      <w:r w:rsidR="00E467AA">
        <w:rPr>
          <w:szCs w:val="24"/>
        </w:rPr>
        <w:t>s after the end of each quarter</w:t>
      </w:r>
      <w:r w:rsidRPr="00EF089D">
        <w:rPr>
          <w:szCs w:val="24"/>
        </w:rPr>
        <w:t>.</w:t>
      </w:r>
    </w:p>
    <w:p w14:paraId="0F1C25E1" w14:textId="77777777" w:rsidR="00971DA4" w:rsidRPr="00EF089D" w:rsidRDefault="00971DA4" w:rsidP="00971DA4">
      <w:pPr>
        <w:pStyle w:val="NoSpacing"/>
        <w:ind w:left="720" w:hanging="720"/>
        <w:rPr>
          <w:szCs w:val="24"/>
        </w:rPr>
      </w:pPr>
    </w:p>
    <w:p w14:paraId="0F1C25E2" w14:textId="26A0F5C0" w:rsidR="00971DA4" w:rsidRPr="00EF089D" w:rsidRDefault="00971DA4" w:rsidP="00971DA4">
      <w:pPr>
        <w:pStyle w:val="NoSpacing"/>
        <w:ind w:left="720" w:hanging="720"/>
        <w:rPr>
          <w:szCs w:val="24"/>
        </w:rPr>
      </w:pPr>
      <w:r w:rsidRPr="00EF089D">
        <w:rPr>
          <w:szCs w:val="24"/>
        </w:rPr>
        <w:t>9.</w:t>
      </w:r>
      <w:r w:rsidRPr="00EF089D">
        <w:rPr>
          <w:szCs w:val="24"/>
        </w:rPr>
        <w:tab/>
      </w:r>
      <w:r w:rsidR="001D180D">
        <w:rPr>
          <w:szCs w:val="24"/>
        </w:rPr>
        <w:t>i-wireless</w:t>
      </w:r>
      <w:r w:rsidRPr="00EF089D">
        <w:rPr>
          <w:szCs w:val="24"/>
        </w:rPr>
        <w:t xml:space="preserve"> shall respond within 30 days to </w:t>
      </w:r>
      <w:r w:rsidR="006E36EB">
        <w:rPr>
          <w:szCs w:val="24"/>
        </w:rPr>
        <w:t>c</w:t>
      </w:r>
      <w:r w:rsidRPr="00EF089D">
        <w:rPr>
          <w:szCs w:val="24"/>
        </w:rPr>
        <w:t xml:space="preserve">ommission </w:t>
      </w:r>
      <w:r w:rsidR="006E36EB">
        <w:rPr>
          <w:szCs w:val="24"/>
        </w:rPr>
        <w:t>s</w:t>
      </w:r>
      <w:r w:rsidRPr="00EF089D">
        <w:rPr>
          <w:szCs w:val="24"/>
        </w:rPr>
        <w:t xml:space="preserve">taff’s information requests on </w:t>
      </w:r>
      <w:r w:rsidR="001D180D">
        <w:rPr>
          <w:szCs w:val="24"/>
        </w:rPr>
        <w:t>i-wireless</w:t>
      </w:r>
      <w:r w:rsidRPr="00EF089D">
        <w:rPr>
          <w:szCs w:val="24"/>
        </w:rPr>
        <w:t>’s Lifeline operations, including but not limited to Lifeline customers’ usage patterns and Lifeline customer records.</w:t>
      </w:r>
    </w:p>
    <w:p w14:paraId="0F1C25E3" w14:textId="77777777" w:rsidR="00971DA4" w:rsidRPr="00EF089D" w:rsidRDefault="00971DA4" w:rsidP="00971DA4">
      <w:pPr>
        <w:pStyle w:val="NoSpacing"/>
        <w:ind w:left="720" w:hanging="720"/>
        <w:rPr>
          <w:szCs w:val="24"/>
        </w:rPr>
      </w:pPr>
    </w:p>
    <w:p w14:paraId="0F1C25E4" w14:textId="195DBAE7" w:rsidR="00971DA4" w:rsidRPr="00EF089D" w:rsidRDefault="00971DA4" w:rsidP="00971DA4">
      <w:pPr>
        <w:pStyle w:val="NoSpacing"/>
        <w:ind w:left="720" w:hanging="720"/>
        <w:rPr>
          <w:szCs w:val="24"/>
        </w:rPr>
      </w:pPr>
      <w:r w:rsidRPr="00EF089D">
        <w:rPr>
          <w:szCs w:val="24"/>
        </w:rPr>
        <w:t>10.</w:t>
      </w:r>
      <w:r w:rsidRPr="00EF089D">
        <w:rPr>
          <w:szCs w:val="24"/>
        </w:rPr>
        <w:tab/>
      </w:r>
      <w:r w:rsidR="001D180D">
        <w:rPr>
          <w:szCs w:val="24"/>
        </w:rPr>
        <w:t>i-wireless</w:t>
      </w:r>
      <w:r w:rsidRPr="00EF089D">
        <w:rPr>
          <w:szCs w:val="24"/>
        </w:rPr>
        <w:t xml:space="preserve"> shall cooperate with the </w:t>
      </w:r>
      <w:r w:rsidR="006E36EB">
        <w:rPr>
          <w:szCs w:val="24"/>
        </w:rPr>
        <w:t>c</w:t>
      </w:r>
      <w:r w:rsidRPr="00EF089D">
        <w:rPr>
          <w:szCs w:val="24"/>
        </w:rPr>
        <w:t xml:space="preserve">ommission and the Department of Social and Health Services (DSHS) to work out a procedure to verify </w:t>
      </w:r>
      <w:r w:rsidR="001D180D">
        <w:rPr>
          <w:szCs w:val="24"/>
        </w:rPr>
        <w:t>i-wireless</w:t>
      </w:r>
      <w:r w:rsidRPr="00EF089D">
        <w:rPr>
          <w:szCs w:val="24"/>
        </w:rPr>
        <w:t xml:space="preserve"> Lifeline customers’ eligibility.</w:t>
      </w:r>
    </w:p>
    <w:p w14:paraId="0F1C25E5" w14:textId="77777777" w:rsidR="00971DA4" w:rsidRPr="00EF089D" w:rsidRDefault="00971DA4" w:rsidP="00971DA4">
      <w:pPr>
        <w:pStyle w:val="NoSpacing"/>
        <w:ind w:left="720" w:hanging="720"/>
        <w:rPr>
          <w:szCs w:val="24"/>
        </w:rPr>
      </w:pPr>
    </w:p>
    <w:p w14:paraId="0F1C25E6" w14:textId="1C6E5F86" w:rsidR="00971DA4" w:rsidRPr="00EF089D" w:rsidRDefault="00971DA4" w:rsidP="00E467AA">
      <w:pPr>
        <w:pStyle w:val="NoSpacing"/>
        <w:ind w:left="720" w:hanging="720"/>
        <w:rPr>
          <w:szCs w:val="24"/>
        </w:rPr>
      </w:pPr>
      <w:r w:rsidRPr="00EF089D">
        <w:rPr>
          <w:szCs w:val="24"/>
        </w:rPr>
        <w:t>11.</w:t>
      </w:r>
      <w:r w:rsidRPr="00EF089D">
        <w:rPr>
          <w:szCs w:val="24"/>
        </w:rPr>
        <w:tab/>
      </w:r>
      <w:r w:rsidR="001D180D">
        <w:rPr>
          <w:szCs w:val="24"/>
        </w:rPr>
        <w:t>i-wireless</w:t>
      </w:r>
      <w:r w:rsidRPr="00EF089D">
        <w:rPr>
          <w:szCs w:val="24"/>
        </w:rPr>
        <w:t xml:space="preserve"> must </w:t>
      </w:r>
      <w:r w:rsidR="00E467AA">
        <w:rPr>
          <w:szCs w:val="24"/>
        </w:rPr>
        <w:t>not deduct airtime minutes for calls to customer care made from the customer’s handset by dialing 611.</w:t>
      </w:r>
      <w:r w:rsidRPr="00EF089D">
        <w:rPr>
          <w:szCs w:val="24"/>
        </w:rPr>
        <w:t xml:space="preserve"> </w:t>
      </w:r>
      <w:r w:rsidR="001D180D">
        <w:rPr>
          <w:szCs w:val="24"/>
        </w:rPr>
        <w:t>i-wireless</w:t>
      </w:r>
      <w:r w:rsidRPr="00EF089D">
        <w:rPr>
          <w:szCs w:val="24"/>
        </w:rPr>
        <w:t xml:space="preserve"> shall explicitly state the policy of free 611 calls in it</w:t>
      </w:r>
      <w:r w:rsidR="00E467AA">
        <w:rPr>
          <w:szCs w:val="24"/>
        </w:rPr>
        <w:t xml:space="preserve">s Lifeline service agreements. </w:t>
      </w:r>
      <w:r w:rsidR="001D180D">
        <w:rPr>
          <w:szCs w:val="24"/>
        </w:rPr>
        <w:t>i-wireless</w:t>
      </w:r>
      <w:r w:rsidRPr="00EF089D">
        <w:rPr>
          <w:szCs w:val="24"/>
        </w:rPr>
        <w:t xml:space="preserve"> may require the customer to call the toll-free customer care number from another phone if necessary to resolve technical issues related to the handset or its programming.</w:t>
      </w:r>
    </w:p>
    <w:p w14:paraId="0F1C25E7" w14:textId="77777777" w:rsidR="00971DA4" w:rsidRPr="00EF089D" w:rsidRDefault="00971DA4" w:rsidP="00971DA4">
      <w:pPr>
        <w:pStyle w:val="NoSpacing"/>
        <w:ind w:left="720" w:hanging="720"/>
        <w:rPr>
          <w:szCs w:val="24"/>
        </w:rPr>
      </w:pPr>
    </w:p>
    <w:p w14:paraId="0F1C25E8" w14:textId="09A3698B" w:rsidR="00F46314" w:rsidRPr="005A2A0A" w:rsidRDefault="00971DA4" w:rsidP="00F46314">
      <w:pPr>
        <w:pStyle w:val="NoSpacing"/>
        <w:ind w:left="720" w:hanging="720"/>
        <w:rPr>
          <w:szCs w:val="24"/>
        </w:rPr>
      </w:pPr>
      <w:r w:rsidRPr="00EF089D">
        <w:rPr>
          <w:szCs w:val="24"/>
        </w:rPr>
        <w:t>12.</w:t>
      </w:r>
      <w:r w:rsidRPr="00EF089D">
        <w:rPr>
          <w:szCs w:val="24"/>
        </w:rPr>
        <w:tab/>
      </w:r>
      <w:r w:rsidR="001D180D">
        <w:rPr>
          <w:szCs w:val="24"/>
        </w:rPr>
        <w:t>i-wireless</w:t>
      </w:r>
      <w:r w:rsidR="00F46314" w:rsidRPr="005A2A0A">
        <w:rPr>
          <w:szCs w:val="24"/>
        </w:rPr>
        <w:t xml:space="preserve"> shall have DSHS audit </w:t>
      </w:r>
      <w:r w:rsidR="00F46314">
        <w:rPr>
          <w:szCs w:val="24"/>
        </w:rPr>
        <w:t>its</w:t>
      </w:r>
      <w:r w:rsidR="00F46314" w:rsidRPr="005A2A0A">
        <w:rPr>
          <w:szCs w:val="24"/>
        </w:rPr>
        <w:t xml:space="preserve"> Lifeline customers’ eligibility (including program eligibility and duplication with other Lifeline providers) at least once a year.</w:t>
      </w:r>
      <w:r w:rsidR="00F46314">
        <w:rPr>
          <w:szCs w:val="24"/>
        </w:rPr>
        <w:t xml:space="preserve"> </w:t>
      </w:r>
      <w:r w:rsidR="00F46314" w:rsidRPr="005A2A0A">
        <w:rPr>
          <w:szCs w:val="24"/>
        </w:rPr>
        <w:t>Beginning</w:t>
      </w:r>
      <w:r w:rsidR="00F46314">
        <w:rPr>
          <w:szCs w:val="24"/>
        </w:rPr>
        <w:t xml:space="preserve"> in</w:t>
      </w:r>
      <w:r w:rsidR="00F46314" w:rsidRPr="005A2A0A">
        <w:rPr>
          <w:szCs w:val="24"/>
        </w:rPr>
        <w:t xml:space="preserve"> 2013, by March 31 of each year, </w:t>
      </w:r>
      <w:r w:rsidR="001D180D">
        <w:rPr>
          <w:szCs w:val="24"/>
        </w:rPr>
        <w:t>i-wireless</w:t>
      </w:r>
      <w:r w:rsidR="00F46314" w:rsidRPr="005A2A0A">
        <w:rPr>
          <w:szCs w:val="24"/>
        </w:rPr>
        <w:t xml:space="preserve"> shall file with the </w:t>
      </w:r>
      <w:r w:rsidR="006E36EB">
        <w:rPr>
          <w:szCs w:val="24"/>
        </w:rPr>
        <w:t>c</w:t>
      </w:r>
      <w:r w:rsidR="00F46314">
        <w:rPr>
          <w:szCs w:val="24"/>
        </w:rPr>
        <w:t>ommission</w:t>
      </w:r>
      <w:r w:rsidR="00F46314" w:rsidRPr="005A2A0A">
        <w:rPr>
          <w:szCs w:val="24"/>
        </w:rPr>
        <w:t xml:space="preserve"> the record of its Lifeline customers who qualif</w:t>
      </w:r>
      <w:r w:rsidR="00F46314">
        <w:rPr>
          <w:szCs w:val="24"/>
        </w:rPr>
        <w:t>y</w:t>
      </w:r>
      <w:r w:rsidR="00F46314" w:rsidRPr="005A2A0A">
        <w:rPr>
          <w:szCs w:val="24"/>
        </w:rPr>
        <w:t xml:space="preserve"> based on </w:t>
      </w:r>
      <w:r w:rsidR="00F46314" w:rsidRPr="00F46314">
        <w:rPr>
          <w:szCs w:val="24"/>
        </w:rPr>
        <w:t>their participation in Medicaid, Supplemental Nutrition Assistance Program, Supplemental Security Income and Temporary Assistance for Needy Families</w:t>
      </w:r>
      <w:r w:rsidR="00F46314" w:rsidRPr="005A2A0A">
        <w:rPr>
          <w:szCs w:val="24"/>
        </w:rPr>
        <w:t xml:space="preserve"> in the prior calendar year.</w:t>
      </w:r>
      <w:r w:rsidR="00F46314">
        <w:rPr>
          <w:szCs w:val="24"/>
        </w:rPr>
        <w:t xml:space="preserve"> </w:t>
      </w:r>
      <w:r w:rsidR="00F46314" w:rsidRPr="005A2A0A">
        <w:rPr>
          <w:szCs w:val="24"/>
        </w:rPr>
        <w:t xml:space="preserve">The customer records are subject to review of the </w:t>
      </w:r>
      <w:r w:rsidR="006E36EB">
        <w:rPr>
          <w:szCs w:val="24"/>
        </w:rPr>
        <w:t>c</w:t>
      </w:r>
      <w:r w:rsidR="00F46314">
        <w:rPr>
          <w:szCs w:val="24"/>
        </w:rPr>
        <w:t>ommission</w:t>
      </w:r>
      <w:r w:rsidR="00F46314" w:rsidRPr="005A2A0A">
        <w:rPr>
          <w:szCs w:val="24"/>
        </w:rPr>
        <w:t xml:space="preserve"> and DSHS.</w:t>
      </w:r>
      <w:r w:rsidR="00F46314">
        <w:rPr>
          <w:szCs w:val="24"/>
        </w:rPr>
        <w:t xml:space="preserve"> </w:t>
      </w:r>
      <w:r w:rsidR="00F46314" w:rsidRPr="005A2A0A">
        <w:rPr>
          <w:szCs w:val="24"/>
        </w:rPr>
        <w:t>The records must have all the necessary information and be in an electronic format required by DSHS.</w:t>
      </w:r>
      <w:r w:rsidR="00F46314">
        <w:rPr>
          <w:szCs w:val="24"/>
        </w:rPr>
        <w:t xml:space="preserve"> </w:t>
      </w:r>
      <w:r w:rsidR="00F46314" w:rsidRPr="005A2A0A">
        <w:rPr>
          <w:szCs w:val="24"/>
        </w:rPr>
        <w:t xml:space="preserve">After the </w:t>
      </w:r>
      <w:r w:rsidR="006E36EB">
        <w:rPr>
          <w:szCs w:val="24"/>
        </w:rPr>
        <w:t>c</w:t>
      </w:r>
      <w:r w:rsidR="00F46314">
        <w:rPr>
          <w:szCs w:val="24"/>
        </w:rPr>
        <w:t>ommission</w:t>
      </w:r>
      <w:r w:rsidR="00F46314" w:rsidRPr="005A2A0A">
        <w:rPr>
          <w:szCs w:val="24"/>
        </w:rPr>
        <w:t xml:space="preserve"> and DSHS notify </w:t>
      </w:r>
      <w:r w:rsidR="001D180D">
        <w:rPr>
          <w:szCs w:val="24"/>
        </w:rPr>
        <w:t>i-wireless</w:t>
      </w:r>
      <w:r w:rsidR="00B84DFE" w:rsidRPr="005A2A0A">
        <w:rPr>
          <w:szCs w:val="24"/>
        </w:rPr>
        <w:t xml:space="preserve"> </w:t>
      </w:r>
      <w:r w:rsidR="00F46314" w:rsidRPr="005A2A0A">
        <w:rPr>
          <w:szCs w:val="24"/>
        </w:rPr>
        <w:t xml:space="preserve">of the results of the </w:t>
      </w:r>
      <w:r w:rsidR="00F46314">
        <w:rPr>
          <w:szCs w:val="24"/>
        </w:rPr>
        <w:t xml:space="preserve">eligibility </w:t>
      </w:r>
      <w:r w:rsidR="00F46314" w:rsidRPr="005A2A0A">
        <w:rPr>
          <w:szCs w:val="24"/>
        </w:rPr>
        <w:t xml:space="preserve">review, </w:t>
      </w:r>
      <w:r w:rsidR="001D180D">
        <w:rPr>
          <w:szCs w:val="24"/>
        </w:rPr>
        <w:t>i-wireless</w:t>
      </w:r>
      <w:r w:rsidR="00F46314" w:rsidRPr="005A2A0A">
        <w:rPr>
          <w:szCs w:val="24"/>
        </w:rPr>
        <w:t xml:space="preserve"> must take appropriate measures to either correct the customer records or stop providing services to ineligible customers and report the resolutions to the agencies within 60 days of the notice.</w:t>
      </w:r>
      <w:r w:rsidR="00F46314">
        <w:rPr>
          <w:szCs w:val="24"/>
        </w:rPr>
        <w:t xml:space="preserve"> </w:t>
      </w:r>
      <w:r w:rsidR="00F46314" w:rsidRPr="005A2A0A">
        <w:rPr>
          <w:szCs w:val="24"/>
        </w:rPr>
        <w:t xml:space="preserve">This condition shall be in place until the national accountability database for duplicate Lifeline claims and the national database for Lifeline customer eligibility are fully functional. </w:t>
      </w:r>
    </w:p>
    <w:p w14:paraId="0F1C25EA" w14:textId="45747798" w:rsidR="00971DA4" w:rsidRPr="00EF089D" w:rsidRDefault="00971DA4" w:rsidP="00971DA4">
      <w:pPr>
        <w:pStyle w:val="NoSpacing"/>
        <w:ind w:left="720" w:hanging="720"/>
        <w:rPr>
          <w:szCs w:val="24"/>
        </w:rPr>
      </w:pPr>
      <w:r w:rsidRPr="00EF089D">
        <w:rPr>
          <w:szCs w:val="24"/>
        </w:rPr>
        <w:lastRenderedPageBreak/>
        <w:t>13.</w:t>
      </w:r>
      <w:r w:rsidRPr="00EF089D">
        <w:rPr>
          <w:szCs w:val="24"/>
        </w:rPr>
        <w:tab/>
      </w:r>
      <w:r w:rsidR="001D180D">
        <w:rPr>
          <w:szCs w:val="24"/>
        </w:rPr>
        <w:t>i-wireless</w:t>
      </w:r>
      <w:r w:rsidRPr="00EF089D">
        <w:rPr>
          <w:szCs w:val="24"/>
        </w:rPr>
        <w:t xml:space="preserve"> shall provide the </w:t>
      </w:r>
      <w:r w:rsidR="006E36EB">
        <w:rPr>
          <w:szCs w:val="24"/>
        </w:rPr>
        <w:t>c</w:t>
      </w:r>
      <w:r w:rsidRPr="00EF089D">
        <w:rPr>
          <w:szCs w:val="24"/>
        </w:rPr>
        <w:t xml:space="preserve">ommission a copy of its annual Lifeline Verification survey results that it files with the Universal Service Administration Company (USAC) by </w:t>
      </w:r>
      <w:r w:rsidR="00E92E51">
        <w:rPr>
          <w:szCs w:val="24"/>
        </w:rPr>
        <w:t>August</w:t>
      </w:r>
      <w:r w:rsidRPr="00EF089D">
        <w:rPr>
          <w:szCs w:val="24"/>
        </w:rPr>
        <w:t xml:space="preserve"> 31 of each year.</w:t>
      </w:r>
    </w:p>
    <w:p w14:paraId="0F1C25EB" w14:textId="77777777" w:rsidR="00971DA4" w:rsidRPr="00EF089D" w:rsidRDefault="00971DA4" w:rsidP="00971DA4">
      <w:pPr>
        <w:pStyle w:val="NoSpacing"/>
        <w:ind w:left="720" w:hanging="720"/>
        <w:rPr>
          <w:szCs w:val="24"/>
        </w:rPr>
      </w:pPr>
    </w:p>
    <w:p w14:paraId="0F1C25EC" w14:textId="744642C5" w:rsidR="00971DA4" w:rsidRPr="00EF089D" w:rsidRDefault="00971DA4" w:rsidP="00971DA4">
      <w:pPr>
        <w:pStyle w:val="NoSpacing"/>
        <w:ind w:left="720" w:hanging="720"/>
        <w:rPr>
          <w:szCs w:val="24"/>
        </w:rPr>
      </w:pPr>
      <w:r w:rsidRPr="00EF089D">
        <w:rPr>
          <w:szCs w:val="24"/>
        </w:rPr>
        <w:t>14.</w:t>
      </w:r>
      <w:r w:rsidRPr="00EF089D">
        <w:rPr>
          <w:szCs w:val="24"/>
        </w:rPr>
        <w:tab/>
      </w:r>
      <w:r w:rsidR="001D180D">
        <w:rPr>
          <w:szCs w:val="24"/>
        </w:rPr>
        <w:t>i-wireless</w:t>
      </w:r>
      <w:r w:rsidRPr="00EF089D">
        <w:rPr>
          <w:szCs w:val="24"/>
        </w:rPr>
        <w:t xml:space="preserve"> shall file with the </w:t>
      </w:r>
      <w:r w:rsidR="006E36EB">
        <w:rPr>
          <w:szCs w:val="24"/>
        </w:rPr>
        <w:t>c</w:t>
      </w:r>
      <w:r w:rsidRPr="00EF089D">
        <w:rPr>
          <w:szCs w:val="24"/>
        </w:rPr>
        <w:t xml:space="preserve">ommission, by March 31 of each year, a report on the number of complaints, categorized by the different nature of complaints that it received from Washington Lifeline customers during the prior calendar year (e.g., billing disputes and service quality complaints). This report shall include complaints filed with </w:t>
      </w:r>
      <w:r w:rsidR="001D180D">
        <w:rPr>
          <w:szCs w:val="24"/>
        </w:rPr>
        <w:t>i-wireless</w:t>
      </w:r>
      <w:r w:rsidRPr="00EF089D">
        <w:rPr>
          <w:szCs w:val="24"/>
        </w:rPr>
        <w:t xml:space="preserve">, the </w:t>
      </w:r>
      <w:r w:rsidR="006E36EB">
        <w:rPr>
          <w:szCs w:val="24"/>
        </w:rPr>
        <w:t>c</w:t>
      </w:r>
      <w:r w:rsidRPr="00EF089D">
        <w:rPr>
          <w:szCs w:val="24"/>
        </w:rPr>
        <w:t xml:space="preserve">ommission’s Consumer Protection and Communications Section, the Washington State Office of the Attorney General, and the Federal Communications Commission (FCC). The </w:t>
      </w:r>
      <w:r w:rsidR="006E36EB">
        <w:rPr>
          <w:szCs w:val="24"/>
        </w:rPr>
        <w:t>c</w:t>
      </w:r>
      <w:r w:rsidRPr="00EF089D">
        <w:rPr>
          <w:szCs w:val="24"/>
        </w:rPr>
        <w:t xml:space="preserve">ommission reserves the rights to revoke </w:t>
      </w:r>
      <w:r w:rsidR="001D180D">
        <w:rPr>
          <w:szCs w:val="24"/>
        </w:rPr>
        <w:t>i-wireless</w:t>
      </w:r>
      <w:r w:rsidRPr="00EF089D">
        <w:rPr>
          <w:szCs w:val="24"/>
        </w:rPr>
        <w:t xml:space="preserve">’s ETC designation if </w:t>
      </w:r>
      <w:r w:rsidR="001D180D">
        <w:rPr>
          <w:szCs w:val="24"/>
        </w:rPr>
        <w:t>i-wireless</w:t>
      </w:r>
      <w:r w:rsidRPr="00EF089D">
        <w:rPr>
          <w:szCs w:val="24"/>
        </w:rPr>
        <w:t xml:space="preserve"> fails to provide reasonable quality of service.</w:t>
      </w:r>
    </w:p>
    <w:p w14:paraId="0F1C25ED" w14:textId="77777777" w:rsidR="00971DA4" w:rsidRPr="00EF089D" w:rsidRDefault="00971DA4" w:rsidP="00971DA4">
      <w:pPr>
        <w:pStyle w:val="NoSpacing"/>
        <w:ind w:left="720" w:hanging="720"/>
        <w:rPr>
          <w:szCs w:val="24"/>
        </w:rPr>
      </w:pPr>
    </w:p>
    <w:p w14:paraId="0F1C25EE" w14:textId="304FE4F9" w:rsidR="00971DA4" w:rsidRPr="00EF089D" w:rsidRDefault="00971DA4" w:rsidP="00971DA4">
      <w:pPr>
        <w:pStyle w:val="NoSpacing"/>
        <w:ind w:left="720" w:hanging="720"/>
        <w:rPr>
          <w:szCs w:val="24"/>
        </w:rPr>
      </w:pPr>
      <w:r w:rsidRPr="00EF089D">
        <w:rPr>
          <w:szCs w:val="24"/>
        </w:rPr>
        <w:t>15.</w:t>
      </w:r>
      <w:r w:rsidRPr="00EF089D">
        <w:rPr>
          <w:szCs w:val="24"/>
        </w:rPr>
        <w:tab/>
      </w:r>
      <w:r w:rsidR="001D180D">
        <w:rPr>
          <w:szCs w:val="24"/>
        </w:rPr>
        <w:t>i-wireless</w:t>
      </w:r>
      <w:r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0F1C25EF" w14:textId="77777777" w:rsidR="00971DA4" w:rsidRPr="00EF089D" w:rsidRDefault="00971DA4" w:rsidP="00971DA4">
      <w:pPr>
        <w:pStyle w:val="NoSpacing"/>
        <w:ind w:left="720" w:hanging="720"/>
        <w:rPr>
          <w:szCs w:val="24"/>
        </w:rPr>
      </w:pPr>
    </w:p>
    <w:p w14:paraId="0F1C25F0" w14:textId="740EA19E" w:rsidR="00971DA4" w:rsidRPr="00EF089D" w:rsidRDefault="00971DA4" w:rsidP="00971DA4">
      <w:pPr>
        <w:pStyle w:val="NoSpacing"/>
        <w:ind w:left="720" w:hanging="720"/>
        <w:rPr>
          <w:szCs w:val="24"/>
        </w:rPr>
      </w:pPr>
      <w:r w:rsidRPr="00EF089D">
        <w:rPr>
          <w:szCs w:val="24"/>
        </w:rPr>
        <w:t>16.</w:t>
      </w:r>
      <w:r w:rsidRPr="00EF089D">
        <w:rPr>
          <w:szCs w:val="24"/>
        </w:rPr>
        <w:tab/>
      </w:r>
      <w:r w:rsidR="001D180D">
        <w:rPr>
          <w:szCs w:val="24"/>
        </w:rPr>
        <w:t>i-wireless</w:t>
      </w:r>
      <w:r w:rsidRPr="00EF089D">
        <w:rPr>
          <w:szCs w:val="24"/>
        </w:rPr>
        <w:t xml:space="preserve"> shall participate in the Washington State E911 Program's "What's Your Location" public information campaign if the E911 Program requests the participation of wireless carriers.</w:t>
      </w:r>
    </w:p>
    <w:p w14:paraId="0F1C25F1" w14:textId="77777777" w:rsidR="00971DA4" w:rsidRPr="00EF089D" w:rsidRDefault="00971DA4" w:rsidP="00971DA4">
      <w:pPr>
        <w:pStyle w:val="NoSpacing"/>
        <w:ind w:left="720" w:hanging="720"/>
        <w:rPr>
          <w:szCs w:val="24"/>
        </w:rPr>
      </w:pPr>
    </w:p>
    <w:p w14:paraId="0F1C25F2" w14:textId="270242E5" w:rsidR="00971DA4" w:rsidRPr="00EF089D" w:rsidRDefault="00971DA4" w:rsidP="00971DA4">
      <w:pPr>
        <w:pStyle w:val="NoSpacing"/>
        <w:ind w:left="720" w:hanging="720"/>
        <w:rPr>
          <w:szCs w:val="24"/>
        </w:rPr>
      </w:pPr>
      <w:r w:rsidRPr="00EF089D">
        <w:rPr>
          <w:szCs w:val="24"/>
        </w:rPr>
        <w:t>17.</w:t>
      </w:r>
      <w:r w:rsidRPr="00EF089D">
        <w:rPr>
          <w:szCs w:val="24"/>
        </w:rPr>
        <w:tab/>
      </w:r>
      <w:r w:rsidR="001D180D">
        <w:rPr>
          <w:szCs w:val="24"/>
        </w:rPr>
        <w:t>i-wireless</w:t>
      </w:r>
      <w:r w:rsidRPr="00EF089D">
        <w:rPr>
          <w:szCs w:val="24"/>
        </w:rPr>
        <w:t xml:space="preserve"> shall collabo</w:t>
      </w:r>
      <w:r w:rsidR="00E82736">
        <w:rPr>
          <w:szCs w:val="24"/>
        </w:rPr>
        <w:t xml:space="preserve">rate with the Washington State </w:t>
      </w:r>
      <w:r w:rsidRPr="00EF089D">
        <w:rPr>
          <w:szCs w:val="24"/>
        </w:rPr>
        <w:t xml:space="preserve">E911 Program to test the compatibility of its handsets with the new Emergency Service Information Network in Washington, including supplying handsets representative of </w:t>
      </w:r>
      <w:r w:rsidR="001D180D">
        <w:rPr>
          <w:szCs w:val="24"/>
        </w:rPr>
        <w:t>i-wireless</w:t>
      </w:r>
      <w:r w:rsidRPr="00EF089D">
        <w:rPr>
          <w:szCs w:val="24"/>
        </w:rPr>
        <w:t>’s proprietary software and technical assistance should call delivery discrepancies be discovered.</w:t>
      </w:r>
    </w:p>
    <w:p w14:paraId="0F1C25F3" w14:textId="77777777" w:rsidR="00971DA4" w:rsidRPr="00EF089D" w:rsidRDefault="00971DA4" w:rsidP="00971DA4">
      <w:pPr>
        <w:pStyle w:val="NoSpacing"/>
        <w:ind w:left="720" w:hanging="720"/>
        <w:rPr>
          <w:szCs w:val="24"/>
        </w:rPr>
      </w:pPr>
    </w:p>
    <w:p w14:paraId="0F1C25F4" w14:textId="044C1E81" w:rsidR="00971DA4" w:rsidRPr="00EF089D" w:rsidRDefault="00971DA4" w:rsidP="00971DA4">
      <w:pPr>
        <w:pStyle w:val="NoSpacing"/>
        <w:ind w:left="720" w:hanging="720"/>
        <w:rPr>
          <w:szCs w:val="24"/>
        </w:rPr>
      </w:pPr>
      <w:r w:rsidRPr="00EF089D">
        <w:rPr>
          <w:szCs w:val="24"/>
        </w:rPr>
        <w:t>18.</w:t>
      </w:r>
      <w:r w:rsidRPr="00EF089D">
        <w:rPr>
          <w:szCs w:val="24"/>
        </w:rPr>
        <w:tab/>
      </w:r>
      <w:r w:rsidR="001D180D">
        <w:rPr>
          <w:szCs w:val="24"/>
        </w:rPr>
        <w:t>i-wireless</w:t>
      </w:r>
      <w:r w:rsidRPr="00EF089D">
        <w:rPr>
          <w:szCs w:val="24"/>
        </w:rPr>
        <w:t xml:space="preserve"> shall comply with rules on cessation of business as specified in WAC 480-120-083.</w:t>
      </w:r>
    </w:p>
    <w:p w14:paraId="0F1C25F5" w14:textId="77777777" w:rsidR="00971DA4" w:rsidRPr="00EF089D" w:rsidRDefault="00971DA4" w:rsidP="00971DA4">
      <w:pPr>
        <w:pStyle w:val="NoSpacing"/>
        <w:ind w:left="720" w:hanging="720"/>
        <w:rPr>
          <w:szCs w:val="24"/>
        </w:rPr>
      </w:pPr>
    </w:p>
    <w:p w14:paraId="0F1C25F6" w14:textId="2D2396C4" w:rsidR="00971DA4" w:rsidRDefault="00971DA4" w:rsidP="00971DA4">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Prior to cessation of business, </w:t>
      </w:r>
      <w:r w:rsidR="001D180D">
        <w:rPr>
          <w:rFonts w:ascii="Times New Roman" w:hAnsi="Times New Roman"/>
        </w:rPr>
        <w:t>i-wireless</w:t>
      </w:r>
      <w:r w:rsidRPr="00EF089D">
        <w:rPr>
          <w:rFonts w:ascii="Times New Roman" w:hAnsi="Times New Roman"/>
        </w:rPr>
        <w:t xml:space="preserve"> shall make arrangements with its underlying carriers to provide minutes already sold to customers under the same terms and conditions it has with the customers, or provide refunds to the existing customers.</w:t>
      </w:r>
    </w:p>
    <w:p w14:paraId="0F1C25F7" w14:textId="77777777" w:rsidR="00971DA4" w:rsidRPr="00EF089D" w:rsidRDefault="00971DA4" w:rsidP="00971D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14:paraId="0F1C25F8" w14:textId="5E5BF4BC" w:rsidR="00971DA4" w:rsidRDefault="001D180D" w:rsidP="00971DA4">
      <w:pPr>
        <w:numPr>
          <w:ilvl w:val="0"/>
          <w:numId w:val="3"/>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rPr>
          <w:rFonts w:ascii="Times New Roman" w:hAnsi="Times New Roman"/>
        </w:rPr>
        <w:t>i-wireless</w:t>
      </w:r>
      <w:r w:rsidR="00971DA4" w:rsidRPr="00EF089D">
        <w:rPr>
          <w:rFonts w:ascii="Times New Roman" w:hAnsi="Times New Roman"/>
        </w:rPr>
        <w:t xml:space="preserve"> shall provide written notice to the following persons at least 30 days in advance of cessation of service:</w:t>
      </w:r>
    </w:p>
    <w:p w14:paraId="0F1C25F9" w14:textId="77777777" w:rsidR="00971DA4" w:rsidRPr="00EF089D" w:rsidRDefault="00971DA4" w:rsidP="00971DA4">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14:paraId="0F1C25FA" w14:textId="1087AEE8"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 xml:space="preserve">The </w:t>
      </w:r>
      <w:r w:rsidR="006E36EB">
        <w:rPr>
          <w:rFonts w:ascii="Times New Roman" w:hAnsi="Times New Roman"/>
        </w:rPr>
        <w:t>c</w:t>
      </w:r>
      <w:r w:rsidRPr="00EF089D">
        <w:rPr>
          <w:rFonts w:ascii="Times New Roman" w:hAnsi="Times New Roman"/>
        </w:rPr>
        <w:t>ommission;</w:t>
      </w:r>
    </w:p>
    <w:p w14:paraId="0F1C25FB" w14:textId="77777777"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state 911 program;</w:t>
      </w:r>
    </w:p>
    <w:p w14:paraId="0F1C25FC" w14:textId="77777777"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Each of its customers;</w:t>
      </w:r>
    </w:p>
    <w:p w14:paraId="0F1C25FD" w14:textId="77777777" w:rsidR="00971DA4"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national number administrator.</w:t>
      </w:r>
    </w:p>
    <w:p w14:paraId="0F1C25FE" w14:textId="77777777" w:rsidR="00971DA4" w:rsidRPr="00EF089D" w:rsidRDefault="00971DA4" w:rsidP="00971DA4">
      <w:p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jc w:val="left"/>
        <w:textAlignment w:val="auto"/>
        <w:rPr>
          <w:rFonts w:ascii="Times New Roman" w:hAnsi="Times New Roman"/>
        </w:rPr>
      </w:pPr>
    </w:p>
    <w:p w14:paraId="0F1C25FF" w14:textId="7E6624C6"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The notice to the </w:t>
      </w:r>
      <w:r w:rsidR="006E36EB">
        <w:rPr>
          <w:rFonts w:ascii="Times New Roman" w:hAnsi="Times New Roman"/>
        </w:rPr>
        <w:t>c</w:t>
      </w:r>
      <w:r w:rsidRPr="00EF089D">
        <w:rPr>
          <w:rFonts w:ascii="Times New Roman" w:hAnsi="Times New Roman"/>
        </w:rPr>
        <w:t>ommission and the state 911 program must include the same information required by WAC 480-120-083 (3).</w:t>
      </w:r>
    </w:p>
    <w:p w14:paraId="0F1C2600"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0F1C2601" w14:textId="77777777"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lastRenderedPageBreak/>
        <w:t xml:space="preserve">The notice to the customers must include the same information required by WAC 480-120-083 (4). </w:t>
      </w:r>
    </w:p>
    <w:p w14:paraId="0F1C2602"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0F1C2603" w14:textId="77777777"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 (7)</w:t>
      </w:r>
      <w:r>
        <w:rPr>
          <w:rFonts w:ascii="Times New Roman" w:hAnsi="Times New Roman"/>
        </w:rPr>
        <w:t>.</w:t>
      </w:r>
    </w:p>
    <w:p w14:paraId="0F1C2604"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0F1C2605" w14:textId="19446393" w:rsidR="00971DA4" w:rsidRPr="00EF089D" w:rsidRDefault="001D180D"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Pr>
          <w:rFonts w:ascii="Times New Roman" w:hAnsi="Times New Roman"/>
        </w:rPr>
        <w:t>i-wireless</w:t>
      </w:r>
      <w:r w:rsidR="00971DA4" w:rsidRPr="00EF089D">
        <w:rPr>
          <w:rFonts w:ascii="Times New Roman" w:hAnsi="Times New Roman"/>
        </w:rPr>
        <w:t xml:space="preserve"> shall file with the </w:t>
      </w:r>
      <w:r w:rsidR="006E36EB">
        <w:rPr>
          <w:rFonts w:ascii="Times New Roman" w:hAnsi="Times New Roman"/>
        </w:rPr>
        <w:t>c</w:t>
      </w:r>
      <w:r w:rsidR="00971DA4" w:rsidRPr="00EF089D">
        <w:rPr>
          <w:rFonts w:ascii="Times New Roman" w:hAnsi="Times New Roman"/>
        </w:rPr>
        <w:t xml:space="preserve">ommission at least 30 days in advance of its cessation of business and request the relinquishment of its ETC designation in </w:t>
      </w:r>
      <w:smartTag w:uri="urn:schemas-microsoft-com:office:smarttags" w:element="State">
        <w:smartTag w:uri="urn:schemas-microsoft-com:office:smarttags" w:element="place">
          <w:r w:rsidR="00971DA4" w:rsidRPr="00EF089D">
            <w:rPr>
              <w:rFonts w:ascii="Times New Roman" w:hAnsi="Times New Roman"/>
            </w:rPr>
            <w:t>Washington</w:t>
          </w:r>
        </w:smartTag>
      </w:smartTag>
      <w:r w:rsidR="00971DA4" w:rsidRPr="00EF089D">
        <w:rPr>
          <w:rFonts w:ascii="Times New Roman" w:hAnsi="Times New Roman"/>
        </w:rPr>
        <w:t>.</w:t>
      </w:r>
    </w:p>
    <w:p w14:paraId="0F1C2606" w14:textId="77777777" w:rsidR="00971DA4" w:rsidRPr="00EF089D" w:rsidRDefault="00971DA4" w:rsidP="00971DA4">
      <w:pPr>
        <w:tabs>
          <w:tab w:val="left" w:pos="9360"/>
        </w:tabs>
        <w:spacing w:line="223" w:lineRule="auto"/>
        <w:ind w:left="720" w:hanging="720"/>
        <w:rPr>
          <w:rFonts w:ascii="Times New Roman" w:hAnsi="Times New Roman"/>
        </w:rPr>
      </w:pPr>
    </w:p>
    <w:p w14:paraId="0F1C2607" w14:textId="4FC64FAF" w:rsidR="00971DA4" w:rsidRPr="00EF089D" w:rsidRDefault="001D180D"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i-wireless</w:t>
      </w:r>
      <w:r w:rsidR="00971DA4" w:rsidRPr="00EF089D">
        <w:rPr>
          <w:rFonts w:ascii="Times New Roman" w:hAnsi="Times New Roman"/>
        </w:rPr>
        <w:t xml:space="preserve"> shall collect and maintain necessary records and documentation to ensure its compliance with the applicable FCC and </w:t>
      </w:r>
      <w:r w:rsidR="006E36EB">
        <w:rPr>
          <w:rFonts w:ascii="Times New Roman" w:hAnsi="Times New Roman"/>
        </w:rPr>
        <w:t>c</w:t>
      </w:r>
      <w:r w:rsidR="00971DA4" w:rsidRPr="00EF089D">
        <w:rPr>
          <w:rFonts w:ascii="Times New Roman" w:hAnsi="Times New Roman"/>
        </w:rPr>
        <w:t xml:space="preserve">ommission requirements, including existing requirements and any future modifications. The records and documentation shall be provided to </w:t>
      </w:r>
      <w:r w:rsidR="006E36EB">
        <w:rPr>
          <w:rFonts w:ascii="Times New Roman" w:hAnsi="Times New Roman"/>
        </w:rPr>
        <w:t>c</w:t>
      </w:r>
      <w:r w:rsidR="00971DA4" w:rsidRPr="00EF089D">
        <w:rPr>
          <w:rFonts w:ascii="Times New Roman" w:hAnsi="Times New Roman"/>
        </w:rPr>
        <w:t xml:space="preserve">ommission </w:t>
      </w:r>
      <w:r w:rsidR="006E36EB">
        <w:rPr>
          <w:rFonts w:ascii="Times New Roman" w:hAnsi="Times New Roman"/>
        </w:rPr>
        <w:t>s</w:t>
      </w:r>
      <w:r w:rsidR="00971DA4" w:rsidRPr="00EF089D">
        <w:rPr>
          <w:rFonts w:ascii="Times New Roman" w:hAnsi="Times New Roman"/>
        </w:rPr>
        <w:t>taff upon request.</w:t>
      </w:r>
    </w:p>
    <w:p w14:paraId="0F1C2608" w14:textId="77777777" w:rsidR="00971DA4" w:rsidRPr="00EF089D" w:rsidRDefault="00971DA4" w:rsidP="00971DA4">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Times New Roman" w:hAnsi="Times New Roman"/>
        </w:rPr>
      </w:pPr>
    </w:p>
    <w:p w14:paraId="0F1C2609" w14:textId="437D8748" w:rsidR="00971DA4" w:rsidRPr="00EF089D" w:rsidRDefault="001D180D"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i-wireless</w:t>
      </w:r>
      <w:r w:rsidR="00971DA4" w:rsidRPr="00EF089D">
        <w:rPr>
          <w:rFonts w:ascii="Times New Roman" w:hAnsi="Times New Roman"/>
        </w:rPr>
        <w:t xml:space="preserve"> shall cooperate with </w:t>
      </w:r>
      <w:r w:rsidR="006E36EB">
        <w:rPr>
          <w:rFonts w:ascii="Times New Roman" w:hAnsi="Times New Roman"/>
        </w:rPr>
        <w:t>c</w:t>
      </w:r>
      <w:r w:rsidR="00971DA4" w:rsidRPr="00EF089D">
        <w:rPr>
          <w:rFonts w:ascii="Times New Roman" w:hAnsi="Times New Roman"/>
        </w:rPr>
        <w:t xml:space="preserve">ommission </w:t>
      </w:r>
      <w:r w:rsidR="006E36EB">
        <w:rPr>
          <w:rFonts w:ascii="Times New Roman" w:hAnsi="Times New Roman"/>
        </w:rPr>
        <w:t>s</w:t>
      </w:r>
      <w:r w:rsidR="00971DA4" w:rsidRPr="00EF089D">
        <w:rPr>
          <w:rFonts w:ascii="Times New Roman" w:hAnsi="Times New Roman"/>
        </w:rPr>
        <w:t>taff on phone number conservation issues and shall comply with 47 C.F.R. §</w:t>
      </w:r>
      <w:r w:rsidR="00671B1D">
        <w:rPr>
          <w:rFonts w:ascii="Times New Roman" w:hAnsi="Times New Roman"/>
        </w:rPr>
        <w:t xml:space="preserve"> </w:t>
      </w:r>
      <w:r w:rsidR="00971DA4" w:rsidRPr="00EF089D">
        <w:rPr>
          <w:rFonts w:ascii="Times New Roman" w:hAnsi="Times New Roman"/>
        </w:rPr>
        <w:t>52.</w:t>
      </w:r>
    </w:p>
    <w:p w14:paraId="0F1C260A" w14:textId="77777777" w:rsidR="00971DA4" w:rsidRPr="00EF089D" w:rsidRDefault="00971DA4" w:rsidP="00971DA4">
      <w:pPr>
        <w:pStyle w:val="ListParagraph"/>
        <w:rPr>
          <w:rFonts w:ascii="Times New Roman" w:hAnsi="Times New Roman"/>
        </w:rPr>
      </w:pPr>
    </w:p>
    <w:p w14:paraId="0F1C260B" w14:textId="562A15D8" w:rsidR="00406199" w:rsidRPr="00971DA4" w:rsidRDefault="001D180D"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i-wireless</w:t>
      </w:r>
      <w:r w:rsidR="00971DA4" w:rsidRPr="00EF089D">
        <w:rPr>
          <w:rFonts w:ascii="Times New Roman" w:hAnsi="Times New Roman"/>
        </w:rPr>
        <w:t xml:space="preserve"> shall comply with all applicable federal and Washington state statutes and regulations</w:t>
      </w:r>
      <w:r w:rsidR="008A6A00">
        <w:rPr>
          <w:rFonts w:ascii="Times New Roman" w:hAnsi="Times New Roman"/>
        </w:rPr>
        <w:t xml:space="preserve">, </w:t>
      </w:r>
      <w:r w:rsidR="008A6A00" w:rsidRPr="008A6A00">
        <w:rPr>
          <w:rFonts w:ascii="Times New Roman" w:hAnsi="Times New Roman"/>
        </w:rPr>
        <w:t>including E</w:t>
      </w:r>
      <w:r w:rsidR="000B4465">
        <w:rPr>
          <w:rFonts w:ascii="Times New Roman" w:hAnsi="Times New Roman"/>
        </w:rPr>
        <w:t xml:space="preserve">nhanced </w:t>
      </w:r>
      <w:r w:rsidR="008A6A00" w:rsidRPr="008A6A00">
        <w:rPr>
          <w:rFonts w:ascii="Times New Roman" w:hAnsi="Times New Roman"/>
        </w:rPr>
        <w:t>911 tax contributions</w:t>
      </w:r>
      <w:r w:rsidR="00971DA4" w:rsidRPr="00EF089D">
        <w:rPr>
          <w:rFonts w:ascii="Times New Roman" w:hAnsi="Times New Roman"/>
        </w:rPr>
        <w:t>.</w:t>
      </w:r>
    </w:p>
    <w:sectPr w:rsidR="00406199" w:rsidRPr="00971DA4" w:rsidSect="002866EA">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C260E" w14:textId="77777777" w:rsidR="00635864" w:rsidRDefault="00635864" w:rsidP="00971DA4">
      <w:pPr>
        <w:spacing w:line="240" w:lineRule="auto"/>
      </w:pPr>
      <w:r>
        <w:separator/>
      </w:r>
    </w:p>
  </w:endnote>
  <w:endnote w:type="continuationSeparator" w:id="0">
    <w:p w14:paraId="0F1C260F" w14:textId="77777777" w:rsidR="00635864" w:rsidRDefault="00635864"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4" w14:textId="77777777" w:rsidR="00635864" w:rsidRDefault="00635864"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C2615" w14:textId="77777777" w:rsidR="00635864" w:rsidRDefault="00635864"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C260C" w14:textId="77777777" w:rsidR="00635864" w:rsidRDefault="00635864" w:rsidP="00971DA4">
      <w:pPr>
        <w:spacing w:line="240" w:lineRule="auto"/>
      </w:pPr>
      <w:r>
        <w:separator/>
      </w:r>
    </w:p>
  </w:footnote>
  <w:footnote w:type="continuationSeparator" w:id="0">
    <w:p w14:paraId="0F1C260D" w14:textId="77777777" w:rsidR="00635864" w:rsidRDefault="00635864"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0" w14:textId="67E78FEE" w:rsidR="00635864" w:rsidRPr="00211F1B" w:rsidRDefault="00635864" w:rsidP="002866EA">
    <w:pPr>
      <w:spacing w:line="238" w:lineRule="auto"/>
      <w:rPr>
        <w:rFonts w:ascii="Times New Roman" w:hAnsi="Times New Roman"/>
        <w:sz w:val="20"/>
        <w:szCs w:val="20"/>
      </w:rPr>
    </w:pPr>
    <w:r w:rsidRPr="00211F1B">
      <w:rPr>
        <w:rFonts w:ascii="Times New Roman" w:hAnsi="Times New Roman"/>
        <w:sz w:val="20"/>
        <w:szCs w:val="20"/>
      </w:rPr>
      <w:t>Docket UT-</w:t>
    </w:r>
    <w:r>
      <w:rPr>
        <w:rFonts w:ascii="Times New Roman" w:hAnsi="Times New Roman"/>
        <w:sz w:val="20"/>
        <w:szCs w:val="20"/>
      </w:rPr>
      <w:t>101640</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0F1C2611" w14:textId="1EDF98C3" w:rsidR="00635864" w:rsidRPr="00E82736" w:rsidRDefault="006103B9" w:rsidP="002866EA">
    <w:pPr>
      <w:spacing w:line="238" w:lineRule="auto"/>
      <w:rPr>
        <w:rFonts w:ascii="Times New Roman" w:hAnsi="Times New Roman"/>
        <w:sz w:val="20"/>
        <w:szCs w:val="20"/>
      </w:rPr>
    </w:pPr>
    <w:r>
      <w:rPr>
        <w:rFonts w:ascii="Times New Roman" w:hAnsi="Times New Roman"/>
        <w:sz w:val="20"/>
        <w:szCs w:val="20"/>
      </w:rPr>
      <w:t>Septmber 13</w:t>
    </w:r>
    <w:r w:rsidR="00635864">
      <w:rPr>
        <w:rFonts w:ascii="Times New Roman" w:hAnsi="Times New Roman"/>
        <w:sz w:val="20"/>
        <w:szCs w:val="20"/>
      </w:rPr>
      <w:t>, 2012</w:t>
    </w:r>
  </w:p>
  <w:p w14:paraId="0F1C2612" w14:textId="77777777" w:rsidR="00635864" w:rsidRDefault="00635864"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8733A5">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0F1C2613" w14:textId="77777777" w:rsidR="00635864" w:rsidRDefault="00635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6" w14:textId="77777777" w:rsidR="00635864" w:rsidRPr="00211F1B" w:rsidRDefault="00635864"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0F1C2617" w14:textId="77777777" w:rsidR="00635864" w:rsidRPr="00211F1B" w:rsidRDefault="00635864"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0F1C2618" w14:textId="77777777" w:rsidR="00635864" w:rsidRDefault="00635864"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0F1C2619" w14:textId="77777777" w:rsidR="00635864" w:rsidRPr="002866EA" w:rsidRDefault="00635864"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42DFC"/>
    <w:rsid w:val="000709A9"/>
    <w:rsid w:val="000B4465"/>
    <w:rsid w:val="000D6384"/>
    <w:rsid w:val="000F7A9A"/>
    <w:rsid w:val="001165D9"/>
    <w:rsid w:val="0013752D"/>
    <w:rsid w:val="00150224"/>
    <w:rsid w:val="0018784C"/>
    <w:rsid w:val="001C1564"/>
    <w:rsid w:val="001D180D"/>
    <w:rsid w:val="002008D9"/>
    <w:rsid w:val="00211E18"/>
    <w:rsid w:val="00211F1B"/>
    <w:rsid w:val="00216CA1"/>
    <w:rsid w:val="00226B76"/>
    <w:rsid w:val="00234F1C"/>
    <w:rsid w:val="00247AF1"/>
    <w:rsid w:val="00260F59"/>
    <w:rsid w:val="002726A4"/>
    <w:rsid w:val="0028219F"/>
    <w:rsid w:val="002866EA"/>
    <w:rsid w:val="002D257F"/>
    <w:rsid w:val="003124CC"/>
    <w:rsid w:val="00327C71"/>
    <w:rsid w:val="00404C1A"/>
    <w:rsid w:val="00406199"/>
    <w:rsid w:val="00412353"/>
    <w:rsid w:val="00443D58"/>
    <w:rsid w:val="004879FA"/>
    <w:rsid w:val="004E26F8"/>
    <w:rsid w:val="00500241"/>
    <w:rsid w:val="00506165"/>
    <w:rsid w:val="005775F8"/>
    <w:rsid w:val="00580A5C"/>
    <w:rsid w:val="005A71BC"/>
    <w:rsid w:val="005B1050"/>
    <w:rsid w:val="005F40A7"/>
    <w:rsid w:val="006103B9"/>
    <w:rsid w:val="00615F5A"/>
    <w:rsid w:val="00635864"/>
    <w:rsid w:val="00671B1D"/>
    <w:rsid w:val="006A47ED"/>
    <w:rsid w:val="006E36EB"/>
    <w:rsid w:val="00716DAC"/>
    <w:rsid w:val="00721701"/>
    <w:rsid w:val="007570F7"/>
    <w:rsid w:val="007B5F88"/>
    <w:rsid w:val="008254B1"/>
    <w:rsid w:val="008733A5"/>
    <w:rsid w:val="008A6A00"/>
    <w:rsid w:val="008B3DA3"/>
    <w:rsid w:val="008C72E0"/>
    <w:rsid w:val="0092447A"/>
    <w:rsid w:val="00953AE8"/>
    <w:rsid w:val="0095558F"/>
    <w:rsid w:val="00971DA4"/>
    <w:rsid w:val="00A13CC3"/>
    <w:rsid w:val="00A20A97"/>
    <w:rsid w:val="00AC419F"/>
    <w:rsid w:val="00AC7C2C"/>
    <w:rsid w:val="00AD1F26"/>
    <w:rsid w:val="00B10060"/>
    <w:rsid w:val="00B165F2"/>
    <w:rsid w:val="00B22509"/>
    <w:rsid w:val="00B527EF"/>
    <w:rsid w:val="00B54489"/>
    <w:rsid w:val="00B80FCA"/>
    <w:rsid w:val="00B84DFE"/>
    <w:rsid w:val="00BB7632"/>
    <w:rsid w:val="00BD483C"/>
    <w:rsid w:val="00C27962"/>
    <w:rsid w:val="00C279C6"/>
    <w:rsid w:val="00C57B65"/>
    <w:rsid w:val="00C85197"/>
    <w:rsid w:val="00CC1DAA"/>
    <w:rsid w:val="00CD0025"/>
    <w:rsid w:val="00D045EE"/>
    <w:rsid w:val="00D23806"/>
    <w:rsid w:val="00D810AD"/>
    <w:rsid w:val="00DB20F0"/>
    <w:rsid w:val="00DE66BE"/>
    <w:rsid w:val="00DF69D8"/>
    <w:rsid w:val="00E01117"/>
    <w:rsid w:val="00E43608"/>
    <w:rsid w:val="00E467AA"/>
    <w:rsid w:val="00E56938"/>
    <w:rsid w:val="00E5752D"/>
    <w:rsid w:val="00E82736"/>
    <w:rsid w:val="00E86C7F"/>
    <w:rsid w:val="00E92E51"/>
    <w:rsid w:val="00ED020D"/>
    <w:rsid w:val="00F17DA5"/>
    <w:rsid w:val="00F46314"/>
    <w:rsid w:val="00F660A0"/>
    <w:rsid w:val="00FA5401"/>
    <w:rsid w:val="00FD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14:docId w14:val="0F1C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F913EEDF76CC438DD8025665FF3167" ma:contentTypeVersion="131" ma:contentTypeDescription="" ma:contentTypeScope="" ma:versionID="7a683a858d2ac3a4e788c7d85439b5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2010-09-30T07:00:00+00:00</OpenedDate>
    <Date1 xmlns="dc463f71-b30c-4ab2-9473-d307f9d35888">2012-09-13T07:00:00+00:00</Date1>
    <IsDocumentOrder xmlns="dc463f71-b30c-4ab2-9473-d307f9d35888" xsi:nil="true"/>
    <IsHighlyConfidential xmlns="dc463f71-b30c-4ab2-9473-d307f9d35888">false</IsHighlyConfidential>
    <CaseCompanyNames xmlns="dc463f71-b30c-4ab2-9473-d307f9d35888">i-wireless, LLC (ETC)</CaseCompanyNames>
    <DocketNumber xmlns="dc463f71-b30c-4ab2-9473-d307f9d35888">101640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D0DDB7-7687-43F8-BC17-3916B5F5549E}"/>
</file>

<file path=customXml/itemProps2.xml><?xml version="1.0" encoding="utf-8"?>
<ds:datastoreItem xmlns:ds="http://schemas.openxmlformats.org/officeDocument/2006/customXml" ds:itemID="{D0BE8F01-F619-4353-9B56-890E5DC954DD}"/>
</file>

<file path=customXml/itemProps3.xml><?xml version="1.0" encoding="utf-8"?>
<ds:datastoreItem xmlns:ds="http://schemas.openxmlformats.org/officeDocument/2006/customXml" ds:itemID="{182F39AA-2065-4375-95F6-8110B841A0F1}"/>
</file>

<file path=customXml/itemProps4.xml><?xml version="1.0" encoding="utf-8"?>
<ds:datastoreItem xmlns:ds="http://schemas.openxmlformats.org/officeDocument/2006/customXml" ds:itemID="{FA481884-AA81-4438-AB1B-69CBF1A77C35}"/>
</file>

<file path=customXml/itemProps5.xml><?xml version="1.0" encoding="utf-8"?>
<ds:datastoreItem xmlns:ds="http://schemas.openxmlformats.org/officeDocument/2006/customXml" ds:itemID="{D033183F-BA4A-4EA7-9F80-F3C3D9D36F67}"/>
</file>

<file path=docProps/app.xml><?xml version="1.0" encoding="utf-8"?>
<Properties xmlns="http://schemas.openxmlformats.org/officeDocument/2006/extended-properties" xmlns:vt="http://schemas.openxmlformats.org/officeDocument/2006/docPropsVTypes">
  <Template>Normal.dotm</Template>
  <TotalTime>1</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UT-101640_i-wireless_Memo Attachment 2_conditions</vt:lpstr>
    </vt:vector>
  </TitlesOfParts>
  <Company>Washington Utilities and Transportation Commission</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UT-101640_i-wireless_Memo Attachment 2_conditions</dc:title>
  <dc:creator>Jing Liu</dc:creator>
  <cp:lastModifiedBy>Taliaferro, Catherine (UTC)</cp:lastModifiedBy>
  <cp:revision>2</cp:revision>
  <cp:lastPrinted>2011-06-10T21:23:00Z</cp:lastPrinted>
  <dcterms:created xsi:type="dcterms:W3CDTF">2012-09-10T23:07:00Z</dcterms:created>
  <dcterms:modified xsi:type="dcterms:W3CDTF">2012-09-10T23:07:00Z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0x0101006E56B4D1795A2E4DB2F0B01679ED314A0054F913EEDF76CC438DD8025665FF3167</vt:lpwstr>
  </property>
  <property fmtid="{D5CDD505-2E9C-101B-9397-08002B2CF9AE}" pid="3" name="_docset_NoMedatataSyncRequired">
    <vt:lpwstr>False</vt:lpwstr>
  </property>
</Properties>
</file>