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E16DD" w14:textId="77777777" w:rsidR="00971DA4" w:rsidRPr="003A6772" w:rsidRDefault="009020B5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Boomerang</w:t>
      </w:r>
      <w:r w:rsidR="00C0779D">
        <w:rPr>
          <w:b/>
          <w:szCs w:val="24"/>
        </w:rPr>
        <w:t xml:space="preserve"> Wireless LLC</w:t>
      </w:r>
      <w:r>
        <w:rPr>
          <w:b/>
          <w:szCs w:val="24"/>
        </w:rPr>
        <w:t xml:space="preserve"> d/b/a enTouch Wireless</w:t>
      </w:r>
    </w:p>
    <w:p w14:paraId="0C9E16DE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0C9E16DF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0C9E16E2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0C9E16E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3F5BC6" w:rsidRPr="003A6772" w14:paraId="0C9E16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5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3F5BC6" w:rsidRPr="003A6772" w14:paraId="0C9E16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3F5BC6" w:rsidRPr="003A6772" w14:paraId="0C9E16E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0C9E16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D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EE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0C9E16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0C9E16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0C9E16F7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0C9E16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8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0C9E16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0C9E17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0C9E17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0C9E170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DE3CC3" w:rsidRPr="003A6772" w14:paraId="0C9E170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06" w14:textId="77777777" w:rsidR="00DE3CC3" w:rsidRPr="00171A61" w:rsidRDefault="00DE3CC3" w:rsidP="00171A6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07" w14:textId="77777777" w:rsidR="00DE3CC3" w:rsidRPr="003A6772" w:rsidRDefault="00DE3CC3" w:rsidP="00171A6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ALMIRA</w:t>
            </w:r>
          </w:p>
        </w:tc>
      </w:tr>
      <w:tr w:rsidR="003F5BC6" w:rsidRPr="003A6772" w14:paraId="0C9E170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9" w14:textId="77777777" w:rsidR="003F5BC6" w:rsidRPr="00171A61" w:rsidRDefault="003F5BC6" w:rsidP="00171A6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A" w14:textId="77777777" w:rsidR="003F5BC6" w:rsidRPr="00171A61" w:rsidRDefault="003F5BC6" w:rsidP="00171A6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0C9E170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0C9E17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0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0C9E171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0C9E171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0C9E171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0C9E171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1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DE3CC3" w:rsidRPr="003A6772" w14:paraId="0C9E172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1E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1F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CHEWELAH</w:t>
            </w:r>
          </w:p>
        </w:tc>
      </w:tr>
      <w:tr w:rsidR="003F5BC6" w:rsidRPr="003A6772" w14:paraId="0C9E17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0C9E17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0C9E17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DE3CC3" w:rsidRPr="003A6772" w14:paraId="0C9E17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2A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2B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CRESTON</w:t>
            </w:r>
          </w:p>
        </w:tc>
      </w:tr>
      <w:tr w:rsidR="003F5BC6" w:rsidRPr="003A6772" w14:paraId="0C9E17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DE3CC3" w:rsidRPr="003A6772" w14:paraId="0C9E17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30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31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DAVENPORT</w:t>
            </w:r>
          </w:p>
        </w:tc>
      </w:tr>
      <w:tr w:rsidR="003F5BC6" w:rsidRPr="003A6772" w14:paraId="0C9E17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DE3CC3" w:rsidRPr="003A6772" w14:paraId="0C9E17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36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37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ELMA</w:t>
            </w:r>
          </w:p>
        </w:tc>
      </w:tr>
      <w:tr w:rsidR="003F5BC6" w:rsidRPr="003A6772" w14:paraId="0C9E17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0C9E17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0C9E17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0C9E17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DE3CC3" w:rsidRPr="003A6772" w14:paraId="0C9E17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45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46" w14:textId="77777777" w:rsidR="00DE3CC3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FOX ISLAND</w:t>
            </w:r>
          </w:p>
        </w:tc>
      </w:tr>
      <w:tr w:rsidR="003F5BC6" w:rsidRPr="003A6772" w14:paraId="0C9E17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9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0C9E17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F772A3" w:rsidRPr="003A6772" w14:paraId="0C9E1750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E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4F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DE3CC3" w:rsidRPr="003A6772" w14:paraId="0C9E17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51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52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HUNTERS</w:t>
            </w:r>
          </w:p>
        </w:tc>
      </w:tr>
      <w:tr w:rsidR="003F5BC6" w:rsidRPr="003A6772" w14:paraId="0C9E17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0C9E17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F772A3" w:rsidRPr="003A6772" w14:paraId="0C9E175C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A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B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0C9E17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5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DE3CC3" w:rsidRPr="003A6772" w14:paraId="0C9E17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60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61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LAKE QUINAULT</w:t>
            </w:r>
          </w:p>
        </w:tc>
      </w:tr>
      <w:tr w:rsidR="003F5BC6" w:rsidRPr="003A6772" w14:paraId="0C9E17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DE3CC3" w:rsidRPr="003A6772" w14:paraId="0C9E17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66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67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LONG BEACH</w:t>
            </w:r>
          </w:p>
        </w:tc>
      </w:tr>
      <w:tr w:rsidR="003F5BC6" w:rsidRPr="003A6772" w14:paraId="0C9E17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0C9E17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0C9E17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0C9E17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0C9E17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F772A3" w:rsidRPr="003A6772" w14:paraId="0C9E177A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8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79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DE3CC3" w:rsidRPr="003A6772" w14:paraId="0C9E17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7B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7C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NEAH BAY</w:t>
            </w:r>
          </w:p>
        </w:tc>
      </w:tr>
      <w:tr w:rsidR="00DE3CC3" w:rsidRPr="003A6772" w14:paraId="0C9E17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7E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7F" w14:textId="77777777" w:rsidR="00DE3CC3" w:rsidRPr="003A6772" w:rsidRDefault="00DE3CC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NESPELEM</w:t>
            </w:r>
          </w:p>
        </w:tc>
      </w:tr>
      <w:tr w:rsidR="003F5BC6" w:rsidRPr="003A6772" w14:paraId="0C9E17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0C9E17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0C9E17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0C9E17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0C9E17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8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0C9E17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843CB0" w:rsidRPr="003A6772" w14:paraId="0C9E17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93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94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PACIFIC BEACH</w:t>
            </w:r>
          </w:p>
        </w:tc>
      </w:tr>
      <w:tr w:rsidR="003F5BC6" w:rsidRPr="003A6772" w14:paraId="0C9E17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0C9E17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0C9E17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0C9E17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0C9E17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843CB0" w:rsidRPr="003A6772" w14:paraId="0C9E17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A5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A6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SNOQUALMIE PASS</w:t>
            </w:r>
          </w:p>
        </w:tc>
      </w:tr>
      <w:tr w:rsidR="00843CB0" w:rsidRPr="003A6772" w14:paraId="0C9E17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A8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A9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SOUTH BEND</w:t>
            </w:r>
          </w:p>
        </w:tc>
      </w:tr>
      <w:tr w:rsidR="003F5BC6" w:rsidRPr="003A6772" w14:paraId="0C9E17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0C9E17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A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0C9E17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843CB0" w:rsidRPr="003A6772" w14:paraId="0C9E17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B4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B5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STARBUCK</w:t>
            </w:r>
          </w:p>
        </w:tc>
      </w:tr>
      <w:tr w:rsidR="003F5BC6" w:rsidRPr="003A6772" w14:paraId="0C9E17B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0C9E17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0C9E17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B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0C9E17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843CB0" w:rsidRPr="003A6772" w14:paraId="0C9E17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C3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C4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WILBUR</w:t>
            </w:r>
          </w:p>
        </w:tc>
      </w:tr>
      <w:tr w:rsidR="003F5BC6" w:rsidRPr="003A6772" w14:paraId="0C9E17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843CB0" w:rsidRPr="003A6772" w14:paraId="0C9E17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C9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CA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WINTHROP</w:t>
            </w:r>
          </w:p>
        </w:tc>
      </w:tr>
      <w:tr w:rsidR="00843CB0" w:rsidRPr="003A6772" w14:paraId="0C9E17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CC" w14:textId="77777777" w:rsidR="00843CB0" w:rsidRPr="003A6772" w:rsidRDefault="00843CB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CD" w14:textId="77777777" w:rsidR="00843CB0" w:rsidRDefault="003C787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YACOLT</w:t>
            </w:r>
          </w:p>
        </w:tc>
      </w:tr>
      <w:tr w:rsidR="003F5BC6" w:rsidRPr="003A6772" w14:paraId="0C9E17D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3F5BC6" w:rsidRPr="003A6772" w14:paraId="0C9E17D3" w14:textId="77777777" w:rsidTr="003C787E">
        <w:trPr>
          <w:trHeight w:val="224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D1" w14:textId="77777777" w:rsidR="003F5BC6" w:rsidRPr="00D56D03" w:rsidRDefault="003F5BC6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D2" w14:textId="77777777" w:rsidR="003F5BC6" w:rsidRPr="003A6772" w:rsidRDefault="00F772A3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3C787E" w:rsidRPr="003A6772" w14:paraId="0C9E17D6" w14:textId="77777777" w:rsidTr="003C787E">
        <w:trPr>
          <w:trHeight w:val="224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4" w14:textId="77777777" w:rsidR="003C787E" w:rsidRPr="00D56D03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5" w14:textId="77777777" w:rsidR="003C787E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KITTAS</w:t>
            </w:r>
          </w:p>
        </w:tc>
      </w:tr>
      <w:tr w:rsidR="003C787E" w:rsidRPr="003A6772" w14:paraId="0C9E17D9" w14:textId="77777777" w:rsidTr="003C787E">
        <w:trPr>
          <w:trHeight w:val="224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7" w14:textId="77777777" w:rsidR="003C787E" w:rsidRPr="00D56D03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8" w14:textId="77777777" w:rsidR="003C787E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SELAH</w:t>
            </w:r>
          </w:p>
        </w:tc>
      </w:tr>
      <w:tr w:rsidR="003C787E" w:rsidRPr="003A6772" w14:paraId="0C9E17DC" w14:textId="77777777" w:rsidTr="003C787E">
        <w:trPr>
          <w:trHeight w:val="224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A" w14:textId="77777777" w:rsidR="003C787E" w:rsidRPr="00D56D03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B" w14:textId="77777777" w:rsidR="003C787E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THORP</w:t>
            </w:r>
          </w:p>
        </w:tc>
      </w:tr>
      <w:tr w:rsidR="003C787E" w:rsidRPr="003A6772" w14:paraId="0C9E17DF" w14:textId="77777777" w:rsidTr="003C787E">
        <w:trPr>
          <w:trHeight w:val="224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D" w14:textId="77777777" w:rsidR="003C787E" w:rsidRPr="00D56D03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DE" w14:textId="77777777" w:rsidR="003C787E" w:rsidRDefault="003C787E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VANTAGE</w:t>
            </w:r>
          </w:p>
        </w:tc>
      </w:tr>
      <w:tr w:rsidR="003F5BC6" w:rsidRPr="003A6772" w14:paraId="0C9E17E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0C9E17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C23908" w:rsidRPr="003A6772" w14:paraId="0C9E17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5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0C9E17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0C9E17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0C9E17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C23908" w:rsidRPr="003A6772" w14:paraId="0C9E17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1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2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0C9E17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0C9E17F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C23908" w:rsidRPr="003A6772" w14:paraId="0C9E17F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7F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D56D03" w:rsidRPr="003A6772" w14:paraId="0C9E17F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FD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7FE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BREWSTER</w:t>
            </w:r>
          </w:p>
        </w:tc>
      </w:tr>
      <w:tr w:rsidR="00D56D03" w:rsidRPr="003A6772" w14:paraId="0C9E180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00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01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BRIDGEPORT</w:t>
            </w:r>
          </w:p>
        </w:tc>
      </w:tr>
      <w:tr w:rsidR="003F5BC6" w:rsidRPr="003A6772" w14:paraId="0C9E180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C23908" w:rsidRPr="003A6772" w14:paraId="0C9E180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C23908" w:rsidRPr="003A6772" w14:paraId="0C9E180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C23908" w:rsidRPr="003A6772" w14:paraId="0C9E180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C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D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C23908" w:rsidRPr="003A6772" w14:paraId="0C9E18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0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0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0C9E181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0C9E181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C23908" w:rsidRPr="003A6772" w14:paraId="0C9E181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C23908" w:rsidRPr="003A6772" w14:paraId="0C9E181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C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0C9E182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1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0C9E18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0C9E18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D56D03" w:rsidRPr="003A6772" w14:paraId="0C9E18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27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28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FARMINGTON</w:t>
            </w:r>
          </w:p>
        </w:tc>
      </w:tr>
      <w:tr w:rsidR="003F5BC6" w:rsidRPr="003A6772" w14:paraId="0C9E18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0C9E18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0C9E18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0C9E18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0C9E18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0C9E18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0C9E18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0C9E18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0C9E18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0C9E18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0C9E18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C23908" w:rsidRPr="003A6772" w14:paraId="0C9E18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4C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D56D03" w:rsidRPr="003A6772" w14:paraId="0C9E18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4E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4F" w14:textId="77777777" w:rsidR="00D56D03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LOOMIS</w:t>
            </w:r>
          </w:p>
        </w:tc>
      </w:tr>
      <w:tr w:rsidR="00C23908" w:rsidRPr="003A6772" w14:paraId="0C9E18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1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2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0C9E18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C23908" w:rsidRPr="003A6772" w14:paraId="0C9E18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0C9E18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C23908" w:rsidRPr="003A6772" w14:paraId="0C9E18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D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5E" w14:textId="77777777" w:rsidR="00C23908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0C9E18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0C9E18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D56D03" w:rsidRPr="003A6772" w14:paraId="0C9E18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66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67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MOLSON</w:t>
            </w:r>
          </w:p>
        </w:tc>
      </w:tr>
      <w:tr w:rsidR="003F5BC6" w:rsidRPr="003A6772" w14:paraId="0C9E18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0C9E18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0C9E18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0C9E18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0C9E18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D56D03" w:rsidRPr="003A6772" w14:paraId="0C9E18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78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79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OAKESDALE</w:t>
            </w:r>
          </w:p>
        </w:tc>
      </w:tr>
      <w:tr w:rsidR="003F5BC6" w:rsidRPr="003A6772" w14:paraId="0C9E18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0C9E18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7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0C9E18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D56D03" w:rsidRPr="003A6772" w14:paraId="0C9E18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84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85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REPUBLIC</w:t>
            </w:r>
          </w:p>
        </w:tc>
      </w:tr>
      <w:tr w:rsidR="003F5BC6" w:rsidRPr="003A6772" w14:paraId="0C9E18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0C9E18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0C9E18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8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0C9E18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0C9E18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0C9E18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0C9E18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0C9E18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0C9E18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0C9E18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0C9E18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6" w14:textId="77777777" w:rsidR="003F5BC6" w:rsidRPr="003A6772" w:rsidRDefault="003F5BC6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</w:t>
            </w:r>
            <w:r w:rsidR="00D56D03">
              <w:rPr>
                <w:rFonts w:ascii="Times New Roman" w:hAnsi="Times New Roman"/>
                <w:color w:val="000000"/>
              </w:rPr>
              <w:t>EVENS PASS</w:t>
            </w:r>
          </w:p>
        </w:tc>
      </w:tr>
      <w:tr w:rsidR="003F5BC6" w:rsidRPr="003A6772" w14:paraId="0C9E18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9" w14:textId="77777777" w:rsidR="003F5BC6" w:rsidRPr="003A6772" w:rsidRDefault="003F5BC6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</w:t>
            </w:r>
            <w:r w:rsidR="00D56D03">
              <w:rPr>
                <w:rFonts w:ascii="Times New Roman" w:hAnsi="Times New Roman"/>
                <w:color w:val="000000"/>
              </w:rPr>
              <w:t>ULTAN</w:t>
            </w:r>
          </w:p>
        </w:tc>
      </w:tr>
      <w:tr w:rsidR="003F5BC6" w:rsidRPr="003A6772" w14:paraId="0C9E18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C" w14:textId="77777777" w:rsidR="003F5BC6" w:rsidRPr="003A6772" w:rsidRDefault="003F5BC6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</w:t>
            </w:r>
            <w:r w:rsidR="00D56D03">
              <w:rPr>
                <w:rFonts w:ascii="Times New Roman" w:hAnsi="Times New Roman"/>
                <w:color w:val="000000"/>
              </w:rPr>
              <w:t>MAS-GTLD</w:t>
            </w:r>
          </w:p>
        </w:tc>
      </w:tr>
      <w:tr w:rsidR="003F5BC6" w:rsidRPr="003A6772" w14:paraId="0C9E18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AF" w14:textId="77777777" w:rsidR="003F5BC6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0C9E18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2" w14:textId="77777777" w:rsidR="003F5BC6" w:rsidRPr="003A6772" w:rsidRDefault="003F5BC6" w:rsidP="00D56D0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</w:t>
            </w:r>
            <w:r w:rsidR="00D56D03">
              <w:rPr>
                <w:rFonts w:ascii="Times New Roman" w:hAnsi="Times New Roman"/>
                <w:color w:val="000000"/>
              </w:rPr>
              <w:t>ONASKET</w:t>
            </w:r>
          </w:p>
        </w:tc>
      </w:tr>
      <w:tr w:rsidR="003F5BC6" w:rsidRPr="003A6772" w14:paraId="0C9E18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0C9E18B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0C9E18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D56D03" w:rsidRPr="003A6772" w14:paraId="0C9E18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BD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BE" w14:textId="77777777" w:rsidR="00D56D03" w:rsidRPr="003A6772" w:rsidRDefault="00D56D0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WOODLAND</w:t>
            </w:r>
          </w:p>
        </w:tc>
      </w:tr>
      <w:tr w:rsidR="009E70AA" w:rsidRPr="003A6772" w14:paraId="0C9E18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C0" w14:textId="77777777" w:rsidR="009E70AA" w:rsidRPr="003A6772" w:rsidRDefault="009E70AA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HAT ISLAND TELEPHONE CO.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C1" w14:textId="77777777" w:rsidR="009E70AA" w:rsidRDefault="009E70AA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9E70AA" w:rsidRPr="003A6772" w14:paraId="0C9E18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C3" w14:textId="77777777" w:rsidR="009E70AA" w:rsidRPr="003A6772" w:rsidRDefault="009E70AA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C4" w14:textId="77777777" w:rsidR="009E70AA" w:rsidRDefault="009E70AA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HAT ISLAND</w:t>
            </w:r>
          </w:p>
        </w:tc>
      </w:tr>
      <w:tr w:rsidR="003F5BC6" w:rsidRPr="003A6772" w14:paraId="0C9E18C7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3F5BC6" w:rsidRPr="003A6772" w14:paraId="0C9E18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C8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3F5BC6" w:rsidRPr="003A6772" w14:paraId="0C9E18C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3F5BC6" w:rsidRPr="003A6772" w14:paraId="0C9E18C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CD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3F5BC6" w:rsidRPr="003A6772" w14:paraId="0C9E18D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3F5BC6" w:rsidRPr="003A6772" w14:paraId="0C9E18D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3F5BC6" w:rsidRPr="003A6772" w14:paraId="0C9E18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3F5BC6" w:rsidRPr="003A6772" w14:paraId="0C9E18D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3F5BC6" w:rsidRPr="003A6772" w14:paraId="0C9E18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3F5BC6" w:rsidRPr="003A6772" w14:paraId="0C9E18D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9E70AA" w:rsidRPr="003A6772" w14:paraId="0C9E18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E0" w14:textId="77777777" w:rsidR="009E70AA" w:rsidRPr="009E70AA" w:rsidRDefault="009E70AA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E1" w14:textId="77777777" w:rsidR="009E70AA" w:rsidRPr="009E70AA" w:rsidRDefault="009E70AA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9E70AA">
              <w:rPr>
                <w:rFonts w:ascii="Times New Roman" w:hAnsi="Times New Roman"/>
                <w:color w:val="000000"/>
              </w:rPr>
              <w:t>AMBOY</w:t>
            </w:r>
          </w:p>
        </w:tc>
      </w:tr>
      <w:tr w:rsidR="009E70AA" w:rsidRPr="003A6772" w14:paraId="0C9E18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E3" w14:textId="77777777" w:rsidR="009E70AA" w:rsidRPr="009E70AA" w:rsidRDefault="009E70AA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E4" w14:textId="77777777" w:rsidR="009E70AA" w:rsidRPr="009E70AA" w:rsidRDefault="009E70AA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9E70AA">
              <w:rPr>
                <w:rFonts w:ascii="Times New Roman" w:hAnsi="Times New Roman"/>
                <w:color w:val="000000"/>
              </w:rPr>
              <w:t>COUGAR</w:t>
            </w:r>
          </w:p>
        </w:tc>
      </w:tr>
      <w:tr w:rsidR="003F5BC6" w:rsidRPr="003A6772" w14:paraId="0C9E18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E6" w14:textId="77777777" w:rsidR="003F5BC6" w:rsidRPr="009E70AA" w:rsidRDefault="003F5BC6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E7" w14:textId="77777777" w:rsidR="003F5BC6" w:rsidRPr="003A6772" w:rsidRDefault="003F5BC6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9E70AA" w:rsidRPr="003A6772" w14:paraId="0C9E18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E9" w14:textId="77777777" w:rsidR="009E70AA" w:rsidRPr="009E70AA" w:rsidRDefault="009E70AA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EA" w14:textId="77777777" w:rsidR="009E70AA" w:rsidRPr="003A6772" w:rsidRDefault="009E70AA" w:rsidP="009E70A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YALE</w:t>
            </w:r>
          </w:p>
        </w:tc>
      </w:tr>
      <w:tr w:rsidR="003F5BC6" w:rsidRPr="003A6772" w14:paraId="0C9E18E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3F5BC6" w:rsidRPr="003A6772" w14:paraId="0C9E18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EE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3F5BC6" w:rsidRPr="003A6772" w14:paraId="0C9E18F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3F5BC6" w:rsidRPr="003A6772" w14:paraId="0C9E18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F3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3F5BC6" w:rsidRPr="003A6772" w14:paraId="0C9E18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8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A9389E" w:rsidRPr="003A6772" w14:paraId="0C9E18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F9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PEND OREILLE TELEPHONE CO.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FA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A9389E" w:rsidRPr="003A6772" w14:paraId="0C9E18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FC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FD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CUSICK</w:t>
            </w:r>
          </w:p>
        </w:tc>
      </w:tr>
      <w:tr w:rsidR="00A9389E" w:rsidRPr="003A6772" w14:paraId="0C9E19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8FF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00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IONE</w:t>
            </w:r>
          </w:p>
        </w:tc>
      </w:tr>
      <w:tr w:rsidR="00A9389E" w:rsidRPr="003A6772" w14:paraId="0C9E19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02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03" w14:textId="77777777" w:rsidR="00A9389E" w:rsidRPr="003A6772" w:rsidRDefault="00A9389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METALINE FALLS</w:t>
            </w:r>
          </w:p>
        </w:tc>
      </w:tr>
      <w:tr w:rsidR="003F5BC6" w:rsidRPr="003A6772" w14:paraId="0C9E190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3F5BC6" w:rsidRPr="003A6772" w14:paraId="0C9E19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07" w14:textId="77777777" w:rsidR="003F5BC6" w:rsidRPr="00A9389E" w:rsidRDefault="003F5BC6" w:rsidP="00A9389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08" w14:textId="77777777" w:rsidR="003F5BC6" w:rsidRPr="00A9389E" w:rsidRDefault="003F5BC6" w:rsidP="00A9389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A9389E" w:rsidRPr="003A6772" w14:paraId="0C9E19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0A" w14:textId="77777777" w:rsidR="00A9389E" w:rsidRPr="00A9389E" w:rsidRDefault="00A9389E" w:rsidP="00A9389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0B" w14:textId="77777777" w:rsidR="00A9389E" w:rsidRPr="003A6772" w:rsidRDefault="00A9389E" w:rsidP="00A9389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LACROSSE</w:t>
            </w:r>
          </w:p>
        </w:tc>
      </w:tr>
      <w:tr w:rsidR="003F5BC6" w:rsidRPr="003A6772" w14:paraId="0C9E190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0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0C9E19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0F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0C9E191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0C9E191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0C9E191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0C9E191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0C9E192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1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0C9E19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0C9E19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0C9E19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0C9E19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0C9E19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0C9E19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0C9E19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E54AE" w:rsidRPr="003A6772" w14:paraId="0C9E19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36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37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CLARKSTON</w:t>
            </w:r>
          </w:p>
        </w:tc>
      </w:tr>
      <w:tr w:rsidR="003F5BC6" w:rsidRPr="003A6772" w14:paraId="0C9E19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0C9E19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0C9E19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0C9E19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4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E54AE" w:rsidRPr="003A6772" w14:paraId="0C9E19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45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46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COULEE DAM</w:t>
            </w:r>
          </w:p>
        </w:tc>
      </w:tr>
      <w:tr w:rsidR="003E54AE" w:rsidRPr="003A6772" w14:paraId="0C9E19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48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49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CRYSTAL MT.</w:t>
            </w:r>
          </w:p>
        </w:tc>
      </w:tr>
      <w:tr w:rsidR="003E54AE" w:rsidRPr="003A6772" w14:paraId="0C9E19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4B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4C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DAYTON</w:t>
            </w:r>
          </w:p>
        </w:tc>
      </w:tr>
      <w:tr w:rsidR="003F5BC6" w:rsidRPr="003A6772" w14:paraId="0C9E19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0C9E19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0C9E19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0C9E19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0C9E19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0C9E19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5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0C9E19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0C9E19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0C9E19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0C9E19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0C9E19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0C9E19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0C9E19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0C9E19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0C9E19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0C9E19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0C9E19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7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E54AE" w:rsidRPr="003A6772" w14:paraId="0C9E19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81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82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NORTHPOINT</w:t>
            </w:r>
          </w:p>
        </w:tc>
      </w:tr>
      <w:tr w:rsidR="003F5BC6" w:rsidRPr="003A6772" w14:paraId="0C9E19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8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E54AE" w:rsidRPr="003A6772" w14:paraId="0C9E19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87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88" w14:textId="77777777" w:rsidR="003E54AE" w:rsidRPr="003A6772" w:rsidRDefault="003E54AE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OMAK</w:t>
            </w:r>
          </w:p>
        </w:tc>
      </w:tr>
      <w:tr w:rsidR="003E54AE" w:rsidRPr="003A6772" w14:paraId="0C9E19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8A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8B" w14:textId="77777777" w:rsidR="003E54AE" w:rsidRPr="003A6772" w:rsidRDefault="003E54AE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OROVILLE</w:t>
            </w:r>
          </w:p>
        </w:tc>
      </w:tr>
      <w:tr w:rsidR="003F5BC6" w:rsidRPr="003A6772" w14:paraId="0C9E19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8E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E54AE" w:rsidRPr="003A6772" w14:paraId="0C9E19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90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91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PASCO</w:t>
            </w:r>
          </w:p>
        </w:tc>
      </w:tr>
      <w:tr w:rsidR="003F5BC6" w:rsidRPr="003A6772" w14:paraId="0C9E19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E54AE" w:rsidRPr="003A6772" w14:paraId="0C9E19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96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97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POMEROY</w:t>
            </w:r>
          </w:p>
        </w:tc>
      </w:tr>
      <w:tr w:rsidR="003F5BC6" w:rsidRPr="003A6772" w14:paraId="0C9E19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0C9E19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0C9E19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0C9E19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0C9E19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0C9E19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0C9E19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0C9E19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A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0C9E19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0C9E19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0C9E19B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0C9E19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0C9E19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B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0C9E19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0C9E19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0C9E19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0C9E19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A504DC" w:rsidRPr="003A6772" w14:paraId="0C9E19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C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CD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E54AE" w:rsidRPr="003A6772" w14:paraId="0C9E19D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CF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D0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TOUCHET</w:t>
            </w:r>
          </w:p>
        </w:tc>
      </w:tr>
      <w:tr w:rsidR="003F5BC6" w:rsidRPr="003A6772" w14:paraId="0C9E19D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0C9E19D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E54AE" w:rsidRPr="003A6772" w14:paraId="0C9E19D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D8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D9" w14:textId="77777777" w:rsidR="003E54AE" w:rsidRPr="003A6772" w:rsidRDefault="003E54AE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WALLAWALLA</w:t>
            </w:r>
          </w:p>
        </w:tc>
      </w:tr>
      <w:tr w:rsidR="003F5BC6" w:rsidRPr="003A6772" w14:paraId="0C9E19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0C9E19E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D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0C9E19E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E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D0CD2" w:rsidRPr="003A6772" w14:paraId="0C9E19E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E4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SKYLINE TELECOM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E5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3D0CD2" w:rsidRPr="003A6772" w14:paraId="0C9E19E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E7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E8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MT. HULL</w:t>
            </w:r>
          </w:p>
        </w:tc>
      </w:tr>
      <w:tr w:rsidR="003F5BC6" w:rsidRPr="003A6772" w14:paraId="0C9E19E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3F5BC6" w:rsidRPr="003A6772" w14:paraId="0C9E19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E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3F5BC6" w:rsidRPr="003A6772" w14:paraId="0C9E19F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3D0CD2" w:rsidRPr="003A6772" w14:paraId="0C9E19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F1" w14:textId="77777777" w:rsidR="003D0CD2" w:rsidRPr="003D0CD2" w:rsidRDefault="003D0CD2" w:rsidP="003D0CD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F2" w14:textId="77777777" w:rsidR="003D0CD2" w:rsidRDefault="003D0CD2" w:rsidP="003D0CD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BUCODA</w:t>
            </w:r>
          </w:p>
        </w:tc>
      </w:tr>
      <w:tr w:rsidR="003F5BC6" w:rsidRPr="003A6772" w14:paraId="0C9E19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F4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F5" w14:textId="77777777" w:rsidR="003F5BC6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3F5BC6" w:rsidRPr="003A6772" w14:paraId="0C9E19F8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3D0CD2" w:rsidRPr="003A6772" w14:paraId="0C9E19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F9" w14:textId="77777777" w:rsidR="003D0CD2" w:rsidRPr="003A6772" w:rsidRDefault="003D0CD2" w:rsidP="003D0CD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3D0CD2">
              <w:rPr>
                <w:rFonts w:ascii="Times New Roman" w:hAnsi="Times New Roman"/>
                <w:color w:val="000000"/>
              </w:rPr>
              <w:t>TOLEDO</w:t>
            </w:r>
            <w:r>
              <w:rPr>
                <w:color w:val="000000"/>
              </w:rPr>
              <w:t xml:space="preserve"> TELEPHONE CO.,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9FA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3F5BC6" w:rsidRPr="003A6772" w14:paraId="0C9E19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F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3F5BC6" w:rsidRPr="003A6772" w14:paraId="0C9E1A0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9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3F5BC6" w:rsidRPr="003A6772" w14:paraId="0C9E1A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1" w14:textId="77777777" w:rsidR="003F5BC6" w:rsidRPr="001D3141" w:rsidRDefault="00171A61" w:rsidP="001D314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1D3141">
              <w:rPr>
                <w:rFonts w:ascii="Times New Roman" w:hAnsi="Times New Roman"/>
                <w:color w:val="000000"/>
              </w:rPr>
              <w:lastRenderedPageBreak/>
              <w:t>UNITED TELEPHONE -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2" w14:textId="77777777" w:rsidR="003F5BC6" w:rsidRPr="003A6772" w:rsidRDefault="003F5BC6" w:rsidP="001D314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0C9E1A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0C9E1A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D0CD2" w:rsidRPr="003A6772" w14:paraId="0C9E1A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0A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0B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GLENWOOD</w:t>
            </w:r>
          </w:p>
        </w:tc>
      </w:tr>
      <w:tr w:rsidR="003F5BC6" w:rsidRPr="003A6772" w14:paraId="0C9E1A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0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0C9E1A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0C9E1A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0C9E1A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0C9E1A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D0CD2" w:rsidRPr="003A6772" w14:paraId="0C9E1A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1C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1D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KLICTITAT</w:t>
            </w:r>
          </w:p>
        </w:tc>
      </w:tr>
      <w:tr w:rsidR="003F5BC6" w:rsidRPr="003A6772" w14:paraId="0C9E1A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1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0C9E1A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362834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0C9E1A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0C9E1A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0C9E1A2D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B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C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0C9E1A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0C9E1A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0C9E1A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0C9E1A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D0CD2" w:rsidRPr="003A6772" w14:paraId="0C9E1A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3A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3B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SUNNYSIDE</w:t>
            </w:r>
          </w:p>
        </w:tc>
      </w:tr>
      <w:tr w:rsidR="003F5BC6" w:rsidRPr="003A6772" w14:paraId="0C9E1A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362834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0C9E1A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0C9E1A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0C9E1A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0C9E1A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0C9E1A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0C9E1A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3F5BC6" w:rsidRPr="003A6772" w14:paraId="0C9E1A53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3F5BC6" w:rsidRPr="003A6772" w14:paraId="0C9E1A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54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3F5BC6" w:rsidRPr="003A6772" w14:paraId="0C9E1A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3D0CD2" w:rsidRPr="003A6772" w14:paraId="0C9E1A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5A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WESTGATE COMMUNICATIONS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5B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:rsidR="003D0CD2" w:rsidRPr="003A6772" w14:paraId="0C9E1A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5D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5E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STEHEKIN</w:t>
            </w:r>
          </w:p>
        </w:tc>
      </w:tr>
      <w:tr w:rsidR="003F5BC6" w:rsidRPr="003A6772" w14:paraId="0C9E1A6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WHIDBEY TELEPHONE CO.</w:t>
            </w:r>
          </w:p>
        </w:tc>
      </w:tr>
      <w:tr w:rsidR="003F5BC6" w:rsidRPr="003A6772" w14:paraId="0C9E1A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6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63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POINT</w:t>
            </w:r>
            <w:r w:rsidR="003F5BC6" w:rsidRPr="003A6772">
              <w:rPr>
                <w:rFonts w:ascii="Times New Roman" w:hAnsi="Times New Roman"/>
                <w:color w:val="000000"/>
              </w:rPr>
              <w:t xml:space="preserve"> ROBERTS</w:t>
            </w:r>
          </w:p>
        </w:tc>
      </w:tr>
      <w:tr w:rsidR="003F5BC6" w:rsidRPr="003A6772" w14:paraId="0C9E1A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3F5BC6" w:rsidRPr="003A6772" w14:paraId="0C9E1A69" w14:textId="77777777" w:rsidTr="00CC1D30">
        <w:trPr>
          <w:trHeight w:val="332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A68" w14:textId="77777777" w:rsidR="003F5BC6" w:rsidRPr="003A6772" w:rsidRDefault="00CC1D30" w:rsidP="00CC1D3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CC1D30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3D0CD2" w:rsidRPr="003A6772" w14:paraId="0C9E1A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6A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6B" w14:textId="77777777" w:rsidR="003D0CD2" w:rsidRDefault="00CC1D3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RAINER</w:t>
            </w:r>
          </w:p>
        </w:tc>
      </w:tr>
      <w:tr w:rsidR="003D0CD2" w:rsidRPr="003A6772" w14:paraId="0C9E1A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6D" w14:textId="77777777" w:rsidR="003D0CD2" w:rsidRPr="003A6772" w:rsidRDefault="003D0CD2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A6E" w14:textId="77777777" w:rsidR="003D0CD2" w:rsidRDefault="00CC1D30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0C9E1A70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E1A73" w14:textId="77777777" w:rsidR="004B0FDC" w:rsidRDefault="004B0FDC" w:rsidP="00971DA4">
      <w:pPr>
        <w:spacing w:line="240" w:lineRule="auto"/>
      </w:pPr>
      <w:r>
        <w:separator/>
      </w:r>
    </w:p>
  </w:endnote>
  <w:endnote w:type="continuationSeparator" w:id="0">
    <w:p w14:paraId="0C9E1A74" w14:textId="77777777" w:rsidR="004B0FDC" w:rsidRDefault="004B0FDC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1A79" w14:textId="77777777" w:rsidR="00DE3CC3" w:rsidRDefault="00DE3CC3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E1A7A" w14:textId="77777777" w:rsidR="00DE3CC3" w:rsidRDefault="00DE3CC3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1A71" w14:textId="77777777" w:rsidR="004B0FDC" w:rsidRDefault="004B0FDC" w:rsidP="00971DA4">
      <w:pPr>
        <w:spacing w:line="240" w:lineRule="auto"/>
      </w:pPr>
      <w:r>
        <w:separator/>
      </w:r>
    </w:p>
  </w:footnote>
  <w:footnote w:type="continuationSeparator" w:id="0">
    <w:p w14:paraId="0C9E1A72" w14:textId="77777777" w:rsidR="004B0FDC" w:rsidRDefault="004B0FDC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1A75" w14:textId="77777777" w:rsidR="00DE3CC3" w:rsidRPr="00211F1B" w:rsidRDefault="00DE3CC3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</w:t>
    </w:r>
    <w:r w:rsidR="009020B5">
      <w:rPr>
        <w:rFonts w:ascii="Times New Roman" w:hAnsi="Times New Roman"/>
        <w:sz w:val="20"/>
        <w:szCs w:val="20"/>
      </w:rPr>
      <w:t>21610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0C9E1A76" w14:textId="77777777" w:rsidR="00DE3CC3" w:rsidRPr="00211F1B" w:rsidRDefault="00EC0A37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12, 2013</w:t>
    </w:r>
  </w:p>
  <w:p w14:paraId="0C9E1A77" w14:textId="77777777" w:rsidR="00DE3CC3" w:rsidRPr="00211F1B" w:rsidRDefault="00DE3CC3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6460B2">
      <w:rPr>
        <w:rStyle w:val="PageNumber"/>
        <w:rFonts w:ascii="Times New Roman" w:hAnsi="Times New Roman"/>
        <w:noProof/>
        <w:sz w:val="20"/>
        <w:szCs w:val="20"/>
      </w:rPr>
      <w:t>1</w:t>
    </w:r>
    <w:r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0C9E1A78" w14:textId="77777777" w:rsidR="00DE3CC3" w:rsidRDefault="00DE3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1A7B" w14:textId="77777777" w:rsidR="00DE3CC3" w:rsidRPr="00211F1B" w:rsidRDefault="00DE3CC3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0C9E1A7C" w14:textId="77777777" w:rsidR="00DE3CC3" w:rsidRPr="00211F1B" w:rsidRDefault="00DE3CC3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0C9E1A7D" w14:textId="77777777" w:rsidR="00DE3CC3" w:rsidRPr="00211F1B" w:rsidRDefault="00DE3CC3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0C9E1A7E" w14:textId="77777777" w:rsidR="00DE3CC3" w:rsidRDefault="00DE3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50B95"/>
    <w:rsid w:val="00066810"/>
    <w:rsid w:val="000B01C6"/>
    <w:rsid w:val="00150224"/>
    <w:rsid w:val="00171A61"/>
    <w:rsid w:val="00197378"/>
    <w:rsid w:val="001D3141"/>
    <w:rsid w:val="00211F1B"/>
    <w:rsid w:val="00260F59"/>
    <w:rsid w:val="0028662B"/>
    <w:rsid w:val="002F4981"/>
    <w:rsid w:val="00341ADF"/>
    <w:rsid w:val="00362834"/>
    <w:rsid w:val="00374498"/>
    <w:rsid w:val="003A6772"/>
    <w:rsid w:val="003C787E"/>
    <w:rsid w:val="003D0CD2"/>
    <w:rsid w:val="003E54AE"/>
    <w:rsid w:val="003F5BC6"/>
    <w:rsid w:val="003F6F5B"/>
    <w:rsid w:val="00406199"/>
    <w:rsid w:val="00412353"/>
    <w:rsid w:val="004B0FDC"/>
    <w:rsid w:val="00580A5C"/>
    <w:rsid w:val="005B1050"/>
    <w:rsid w:val="005F4B88"/>
    <w:rsid w:val="0062091F"/>
    <w:rsid w:val="006460B2"/>
    <w:rsid w:val="006B577F"/>
    <w:rsid w:val="006D6F2E"/>
    <w:rsid w:val="006E41CB"/>
    <w:rsid w:val="0074244A"/>
    <w:rsid w:val="007A177C"/>
    <w:rsid w:val="00802880"/>
    <w:rsid w:val="00843CB0"/>
    <w:rsid w:val="008C72E0"/>
    <w:rsid w:val="009020B5"/>
    <w:rsid w:val="00953AE8"/>
    <w:rsid w:val="00971DA4"/>
    <w:rsid w:val="009A2E9F"/>
    <w:rsid w:val="009E70AA"/>
    <w:rsid w:val="00A05507"/>
    <w:rsid w:val="00A32C76"/>
    <w:rsid w:val="00A504DC"/>
    <w:rsid w:val="00A9389E"/>
    <w:rsid w:val="00AA1AC5"/>
    <w:rsid w:val="00B165F2"/>
    <w:rsid w:val="00B55C14"/>
    <w:rsid w:val="00B60366"/>
    <w:rsid w:val="00BA693E"/>
    <w:rsid w:val="00C0779D"/>
    <w:rsid w:val="00C23908"/>
    <w:rsid w:val="00C30B9E"/>
    <w:rsid w:val="00C57B65"/>
    <w:rsid w:val="00C70398"/>
    <w:rsid w:val="00C85197"/>
    <w:rsid w:val="00CA5FF7"/>
    <w:rsid w:val="00CC1D30"/>
    <w:rsid w:val="00CD0025"/>
    <w:rsid w:val="00CE692B"/>
    <w:rsid w:val="00D045EE"/>
    <w:rsid w:val="00D1769D"/>
    <w:rsid w:val="00D23806"/>
    <w:rsid w:val="00D56D03"/>
    <w:rsid w:val="00D75137"/>
    <w:rsid w:val="00D84955"/>
    <w:rsid w:val="00DE3CC3"/>
    <w:rsid w:val="00DF5B82"/>
    <w:rsid w:val="00E467AA"/>
    <w:rsid w:val="00E56938"/>
    <w:rsid w:val="00E5752D"/>
    <w:rsid w:val="00E974CF"/>
    <w:rsid w:val="00EC0A37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DocketNumber xmlns="dc463f71-b30c-4ab2-9473-d307f9d35888">121610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F3D5B-B86E-4AA1-83EE-BAADFDB9407A}"/>
</file>

<file path=customXml/itemProps2.xml><?xml version="1.0" encoding="utf-8"?>
<ds:datastoreItem xmlns:ds="http://schemas.openxmlformats.org/officeDocument/2006/customXml" ds:itemID="{D48B7909-41BB-441A-923B-DB81C3C1AFEC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B14AF433-D83E-4F95-9542-98A122FEB60E}"/>
</file>

<file path=customXml/itemProps5.xml><?xml version="1.0" encoding="utf-8"?>
<ds:datastoreItem xmlns:ds="http://schemas.openxmlformats.org/officeDocument/2006/customXml" ds:itemID="{E1C03078-9417-41EB-A7B8-1FEAAF934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- Boomerang ETC Petition - Attachment 1 Service Area</vt:lpstr>
    </vt:vector>
  </TitlesOfParts>
  <Company>Washington Utilities and Transportation Commission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Boomerang ETC Petition - Attachment 1 Service Area</dc:title>
  <dc:creator>Jing Liu</dc:creator>
  <cp:lastModifiedBy>Lisa Wyse</cp:lastModifiedBy>
  <cp:revision>2</cp:revision>
  <cp:lastPrinted>2010-11-08T19:22:00Z</cp:lastPrinted>
  <dcterms:created xsi:type="dcterms:W3CDTF">2013-12-10T22:00:00Z</dcterms:created>
  <dcterms:modified xsi:type="dcterms:W3CDTF">2013-12-10T22:00:00Z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</Properties>
</file>