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C1223" w14:textId="77777777" w:rsidR="00971DA4" w:rsidRPr="003A6772" w:rsidRDefault="005F0F33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YourTel America, Inc</w:t>
      </w:r>
      <w:r w:rsidR="00FB256E" w:rsidRPr="003A6772">
        <w:rPr>
          <w:b/>
          <w:szCs w:val="24"/>
        </w:rPr>
        <w:t xml:space="preserve">. </w:t>
      </w:r>
    </w:p>
    <w:p w14:paraId="42AC1224" w14:textId="77777777" w:rsidR="00FB256E" w:rsidRPr="003A6772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42AC1225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42AC1228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42AC122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42AC12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B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C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42AC12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42AC12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42AC123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42AC123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6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42AC123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42AC123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42AC124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42AC1243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3A6772" w14:paraId="42AC1246" w14:textId="77777777" w:rsidTr="00BF5209">
        <w:trPr>
          <w:trHeight w:val="323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4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5" w14:textId="77777777" w:rsidR="003F5BC6" w:rsidRPr="003A6772" w:rsidRDefault="003F5BC6" w:rsidP="00BF5209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42AC124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42AC124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42AC124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42AC125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42AC12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42AC12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14:paraId="42AC12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42AC12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42AC12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14:paraId="42AC12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14:paraId="42AC12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14:paraId="42AC12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42AC12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42AC12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42AC12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14:paraId="42AC12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5" w14:textId="77777777" w:rsidR="003F5BC6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42AC12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BF5209" w:rsidRPr="003A6772" w14:paraId="42AC12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A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B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3F5BC6" w:rsidRPr="003A6772" w14:paraId="42AC12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42AC12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BF5209" w:rsidRPr="003A6772" w14:paraId="42AC12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3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4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42AC12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14:paraId="42AC12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14:paraId="42AC12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42AC12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42AC129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42AC12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42AC12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BF5209" w:rsidRPr="003A6772" w14:paraId="42AC129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B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C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3F5BC6" w:rsidRPr="003A6772" w14:paraId="42AC12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42AC12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42AC12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42AC12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42AC12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42AC12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42AC12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42AC12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42AC12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42AC12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42AC12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14:paraId="42AC12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42AC12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42AC12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14:paraId="42AC12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42AC12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42AC12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42AC12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14:paraId="42AC12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14:paraId="42AC12D8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42AC12D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9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BF5209" w:rsidRPr="003A6772" w14:paraId="42AC12D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C" w14:textId="77777777" w:rsidR="00BF5209" w:rsidRPr="003A6772" w:rsidRDefault="00BF5209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D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42AC12E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42AC12E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42AC12E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2C323D" w:rsidRPr="003A6772" w14:paraId="42AC12E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42AC12E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42AC12F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2C323D" w:rsidRPr="003A6772" w14:paraId="42AC12F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1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3F5BC6" w:rsidRPr="003A6772" w14:paraId="42AC12F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2C323D" w:rsidRPr="003A6772" w14:paraId="42AC12F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7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2C323D" w:rsidRPr="003A6772" w14:paraId="42AC12F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B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2C323D" w:rsidRPr="003A6772" w14:paraId="42AC12F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D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E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2C323D" w:rsidRPr="003A6772" w14:paraId="42AC130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0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1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42AC130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42AC130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2C323D" w:rsidRPr="003A6772" w14:paraId="42AC130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2C323D" w:rsidRPr="003A6772" w14:paraId="42AC130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C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D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42AC131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42AC131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42AC131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14:paraId="42AC131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42AC131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42AC132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42AC132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42AC132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42AC132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42AC132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42AC132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42AC133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42AC133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42AC133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2C323D" w:rsidRPr="003A6772" w14:paraId="42AC133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2C323D" w:rsidRPr="003A6772" w14:paraId="42AC133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C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D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42AC134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2C323D" w:rsidRPr="003A6772" w14:paraId="42AC134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42AC134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2C323D" w:rsidRPr="003A6772" w14:paraId="42AC134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42AC134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42AC135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14:paraId="42AC135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42AC13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42AC13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42AC135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42AC135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14:paraId="42AC136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42AC136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42AC136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14:paraId="42AC136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42AC136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42AC13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42AC13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42AC13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42AC13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42AC13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42AC13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42AC13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42AC13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42AC13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14:paraId="42AC13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14:paraId="42AC13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14:paraId="42AC13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14:paraId="42AC13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42AC13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42AC13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42AC13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14:paraId="42AC13A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8A07D3" w:rsidRPr="003A6772" w14:paraId="42AC13A3" w14:textId="77777777" w:rsidTr="0095495D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1" w14:textId="77777777" w:rsidR="008A07D3" w:rsidRPr="003A6772" w:rsidRDefault="008A07D3" w:rsidP="0095495D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2" w14:textId="77777777" w:rsidR="008A07D3" w:rsidRPr="003A6772" w:rsidRDefault="008A07D3" w:rsidP="0095495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42AC13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42AC13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42AC13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42AC13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42AC13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42AC13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42AC13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42AC13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42AC13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42AC13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42AC13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42AC13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8A07D3" w:rsidRPr="008A07D3" w14:paraId="42AC13CA" w14:textId="77777777" w:rsidTr="009E45C1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8" w14:textId="77777777" w:rsidR="008A07D3" w:rsidRPr="008A07D3" w:rsidRDefault="008A07D3" w:rsidP="009E45C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3C9" w14:textId="77777777" w:rsidR="008A07D3" w:rsidRPr="008A07D3" w:rsidRDefault="008A07D3" w:rsidP="009E45C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Clarkston</w:t>
            </w:r>
          </w:p>
        </w:tc>
      </w:tr>
      <w:tr w:rsidR="003F5BC6" w:rsidRPr="003A6772" w14:paraId="42AC13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42AC13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42AC13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42AC13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8A07D3" w:rsidRPr="008A07D3" w14:paraId="42AC13D9" w14:textId="77777777" w:rsidTr="00702476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7" w14:textId="77777777" w:rsidR="008A07D3" w:rsidRPr="008A07D3" w:rsidRDefault="008A07D3" w:rsidP="0070247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3D8" w14:textId="77777777" w:rsidR="008A07D3" w:rsidRPr="008A07D3" w:rsidRDefault="008A07D3" w:rsidP="0070247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Coulee Dam</w:t>
            </w:r>
          </w:p>
        </w:tc>
      </w:tr>
      <w:tr w:rsidR="008A07D3" w:rsidRPr="008A07D3" w14:paraId="42AC13DC" w14:textId="77777777" w:rsidTr="00E97AC2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A" w14:textId="77777777" w:rsidR="008A07D3" w:rsidRPr="008A07D3" w:rsidRDefault="008A07D3" w:rsidP="00E97AC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3DB" w14:textId="77777777" w:rsidR="008A07D3" w:rsidRPr="008A07D3" w:rsidRDefault="008A07D3" w:rsidP="00E97AC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Dayton</w:t>
            </w:r>
          </w:p>
        </w:tc>
      </w:tr>
      <w:tr w:rsidR="003F5BC6" w:rsidRPr="003A6772" w14:paraId="42AC13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42AC13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42AC13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42AC13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42AC13E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42AC13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42AC13F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42AC13F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42AC13F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42AC13F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42AC13F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42AC140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42AC140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42AC140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42AC14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42AC14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42AC140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14:paraId="42AC14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8A07D3" w:rsidRPr="008A07D3" w14:paraId="42AC1415" w14:textId="77777777" w:rsidTr="005C212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3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14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Omak</w:t>
            </w:r>
          </w:p>
        </w:tc>
      </w:tr>
      <w:tr w:rsidR="008A07D3" w:rsidRPr="008A07D3" w14:paraId="42AC1418" w14:textId="77777777" w:rsidTr="005C212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6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17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Oroville</w:t>
            </w:r>
          </w:p>
        </w:tc>
      </w:tr>
      <w:tr w:rsidR="003F5BC6" w:rsidRPr="003A6772" w14:paraId="42AC14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A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8A07D3" w:rsidRPr="008A07D3" w14:paraId="42AC141E" w14:textId="77777777" w:rsidTr="00624B32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C" w14:textId="77777777" w:rsidR="008A07D3" w:rsidRPr="008A07D3" w:rsidRDefault="008A07D3" w:rsidP="00624B3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1D" w14:textId="77777777" w:rsidR="008A07D3" w:rsidRPr="008A07D3" w:rsidRDefault="008A07D3" w:rsidP="00624B3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Pasco</w:t>
            </w:r>
          </w:p>
        </w:tc>
      </w:tr>
      <w:tr w:rsidR="003F5BC6" w:rsidRPr="003A6772" w14:paraId="42AC142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8A07D3" w:rsidRPr="008A07D3" w14:paraId="42AC1424" w14:textId="77777777" w:rsidTr="005C212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2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23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Pomeroy</w:t>
            </w:r>
          </w:p>
        </w:tc>
      </w:tr>
      <w:tr w:rsidR="003F5BC6" w:rsidRPr="003A6772" w14:paraId="42AC142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42AC142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42AC14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42AC14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42AC14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42AC14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42AC14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42AC14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42AC14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42AC14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42AC14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42AC14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42AC14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42AC14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42AC14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42AC14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42AC145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2C323D" w:rsidRPr="003A6772" w14:paraId="42AC145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F5BC6" w:rsidRPr="003A6772" w14:paraId="42AC145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42AC146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8A07D3" w:rsidRPr="008A07D3" w14:paraId="42AC1463" w14:textId="77777777" w:rsidTr="00FD356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1" w14:textId="77777777" w:rsidR="008A07D3" w:rsidRPr="008A07D3" w:rsidRDefault="008A07D3" w:rsidP="00FD356B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62" w14:textId="77777777" w:rsidR="008A07D3" w:rsidRPr="008A07D3" w:rsidRDefault="008A07D3" w:rsidP="00FD356B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Walla Walla - Touchet</w:t>
            </w:r>
          </w:p>
        </w:tc>
      </w:tr>
      <w:tr w:rsidR="003F5BC6" w:rsidRPr="003A6772" w14:paraId="42AC146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42AC14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42AC14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14:paraId="42AC146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3F5BC6" w:rsidRPr="003A6772" w14:paraId="42AC14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F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42AC14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42AC14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14:paraId="42AC14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42AC14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42AC14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42AC14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42AC14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14:paraId="42AC14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42AC14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2C323D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42AC14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42AC14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42AC1495" w14:textId="77777777" w:rsidTr="00BF5209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3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4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42AC14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42AC14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42AC14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42AC14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14:paraId="42AC14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2C323D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42AC14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42AC14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42AC14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42AC14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42AC14B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B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42AC14B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B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</w:tbl>
    <w:p w14:paraId="42AC14B7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C14BA" w14:textId="77777777" w:rsidR="00BF5209" w:rsidRDefault="00BF5209" w:rsidP="00971DA4">
      <w:pPr>
        <w:spacing w:line="240" w:lineRule="auto"/>
      </w:pPr>
      <w:r>
        <w:separator/>
      </w:r>
    </w:p>
  </w:endnote>
  <w:endnote w:type="continuationSeparator" w:id="0">
    <w:p w14:paraId="42AC14BB" w14:textId="77777777" w:rsidR="00BF5209" w:rsidRDefault="00BF5209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C14C0" w14:textId="77777777" w:rsidR="00BF5209" w:rsidRDefault="003C7222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52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C14C1" w14:textId="77777777" w:rsidR="00BF5209" w:rsidRDefault="00BF5209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C14B8" w14:textId="77777777" w:rsidR="00BF5209" w:rsidRDefault="00BF5209" w:rsidP="00971DA4">
      <w:pPr>
        <w:spacing w:line="240" w:lineRule="auto"/>
      </w:pPr>
      <w:r>
        <w:separator/>
      </w:r>
    </w:p>
  </w:footnote>
  <w:footnote w:type="continuationSeparator" w:id="0">
    <w:p w14:paraId="42AC14B9" w14:textId="77777777" w:rsidR="00BF5209" w:rsidRDefault="00BF5209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C14BC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>
      <w:rPr>
        <w:rFonts w:ascii="Times New Roman" w:hAnsi="Times New Roman"/>
        <w:sz w:val="20"/>
        <w:szCs w:val="20"/>
      </w:rPr>
      <w:t>110423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42AC14BD" w14:textId="50A0D2E9" w:rsidR="00BF5209" w:rsidRPr="002D0F73" w:rsidRDefault="00544AFD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February</w:t>
    </w:r>
    <w:r w:rsidR="000343CB">
      <w:rPr>
        <w:rFonts w:ascii="Times New Roman" w:hAnsi="Times New Roman"/>
        <w:sz w:val="20"/>
        <w:szCs w:val="20"/>
      </w:rPr>
      <w:t xml:space="preserve"> 1</w:t>
    </w:r>
    <w:r>
      <w:rPr>
        <w:rFonts w:ascii="Times New Roman" w:hAnsi="Times New Roman"/>
        <w:sz w:val="20"/>
        <w:szCs w:val="20"/>
      </w:rPr>
      <w:t>4</w:t>
    </w:r>
    <w:r w:rsidR="000343CB">
      <w:rPr>
        <w:rFonts w:ascii="Times New Roman" w:hAnsi="Times New Roman"/>
        <w:sz w:val="20"/>
        <w:szCs w:val="20"/>
      </w:rPr>
      <w:t>, 201</w:t>
    </w:r>
    <w:r>
      <w:rPr>
        <w:rFonts w:ascii="Times New Roman" w:hAnsi="Times New Roman"/>
        <w:sz w:val="20"/>
        <w:szCs w:val="20"/>
      </w:rPr>
      <w:t>4</w:t>
    </w:r>
  </w:p>
  <w:p w14:paraId="42AC14BE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484F94">
      <w:rPr>
        <w:rStyle w:val="PageNumber"/>
        <w:rFonts w:ascii="Times New Roman" w:hAnsi="Times New Roman"/>
        <w:noProof/>
        <w:sz w:val="20"/>
        <w:szCs w:val="20"/>
      </w:rPr>
      <w:t>1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42AC14BF" w14:textId="77777777" w:rsidR="00BF5209" w:rsidRDefault="00BF5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C14C2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42AC14C3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42AC14C4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42AC14C5" w14:textId="77777777" w:rsidR="00BF5209" w:rsidRDefault="00BF5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343CB"/>
    <w:rsid w:val="00047286"/>
    <w:rsid w:val="00150224"/>
    <w:rsid w:val="00197378"/>
    <w:rsid w:val="00211F1B"/>
    <w:rsid w:val="00260F59"/>
    <w:rsid w:val="002A5064"/>
    <w:rsid w:val="002C323D"/>
    <w:rsid w:val="002D0F73"/>
    <w:rsid w:val="00334EE9"/>
    <w:rsid w:val="00341ADF"/>
    <w:rsid w:val="003A6772"/>
    <w:rsid w:val="003C7222"/>
    <w:rsid w:val="003F5BC6"/>
    <w:rsid w:val="00406199"/>
    <w:rsid w:val="00412353"/>
    <w:rsid w:val="00484F94"/>
    <w:rsid w:val="00544AFD"/>
    <w:rsid w:val="00557BFC"/>
    <w:rsid w:val="00580A5C"/>
    <w:rsid w:val="00595D9D"/>
    <w:rsid w:val="005B1050"/>
    <w:rsid w:val="005F0F33"/>
    <w:rsid w:val="005F4B88"/>
    <w:rsid w:val="0062091F"/>
    <w:rsid w:val="006B577F"/>
    <w:rsid w:val="0074244A"/>
    <w:rsid w:val="007726FB"/>
    <w:rsid w:val="007A177C"/>
    <w:rsid w:val="008A07D3"/>
    <w:rsid w:val="008C72E0"/>
    <w:rsid w:val="00953AE8"/>
    <w:rsid w:val="00971DA4"/>
    <w:rsid w:val="00A32C76"/>
    <w:rsid w:val="00B165F2"/>
    <w:rsid w:val="00B1717C"/>
    <w:rsid w:val="00BA01C2"/>
    <w:rsid w:val="00BA693E"/>
    <w:rsid w:val="00BF5209"/>
    <w:rsid w:val="00C30B9E"/>
    <w:rsid w:val="00C57B65"/>
    <w:rsid w:val="00C70398"/>
    <w:rsid w:val="00C85197"/>
    <w:rsid w:val="00CD0025"/>
    <w:rsid w:val="00D045EE"/>
    <w:rsid w:val="00D23806"/>
    <w:rsid w:val="00D75137"/>
    <w:rsid w:val="00D84955"/>
    <w:rsid w:val="00E44EFA"/>
    <w:rsid w:val="00E467AA"/>
    <w:rsid w:val="00E56938"/>
    <w:rsid w:val="00E5752D"/>
    <w:rsid w:val="00E90909"/>
    <w:rsid w:val="00E974CF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C1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2014-02-14T08:00:00+00:00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5D20CB-39B0-489E-8CBC-BB96EAE71AB1}"/>
</file>

<file path=customXml/itemProps2.xml><?xml version="1.0" encoding="utf-8"?>
<ds:datastoreItem xmlns:ds="http://schemas.openxmlformats.org/officeDocument/2006/customXml" ds:itemID="{C36CE2D4-BDB6-40EE-B5D0-2F9EB4D1519F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CF8A8070-FCE5-4678-B985-EFEFFE59F390}"/>
</file>

<file path=customXml/itemProps5.xml><?xml version="1.0" encoding="utf-8"?>
<ds:datastoreItem xmlns:ds="http://schemas.openxmlformats.org/officeDocument/2006/customXml" ds:itemID="{417C6351-3471-4D6C-B29C-A45F001E2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UT-110423_YourTel_Memo Attachment 1 Service Area</vt:lpstr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UT-110423_YourTel_Memo Attachment 1 Service Area</dc:title>
  <dc:creator>Jing Liu</dc:creator>
  <cp:lastModifiedBy>Lisa Wyse</cp:lastModifiedBy>
  <cp:revision>2</cp:revision>
  <dcterms:created xsi:type="dcterms:W3CDTF">2014-02-11T15:59:00Z</dcterms:created>
  <dcterms:modified xsi:type="dcterms:W3CDTF">2014-02-11T15:59:00Z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