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40" w:rsidRPr="008E4A1F" w:rsidRDefault="008E4A1F" w:rsidP="008E4A1F">
      <w:pPr>
        <w:pStyle w:val="BodyText"/>
        <w:spacing w:line="480" w:lineRule="auto"/>
        <w:jc w:val="center"/>
        <w:rPr>
          <w:b/>
          <w:sz w:val="28"/>
          <w:szCs w:val="28"/>
        </w:rPr>
      </w:pPr>
      <w:r w:rsidRPr="00553AA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5965C6" wp14:editId="2EA22157">
            <wp:simplePos x="0" y="0"/>
            <wp:positionH relativeFrom="column">
              <wp:posOffset>2000250</wp:posOffset>
            </wp:positionH>
            <wp:positionV relativeFrom="paragraph">
              <wp:posOffset>323850</wp:posOffset>
            </wp:positionV>
            <wp:extent cx="1974850" cy="796925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796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A1F">
        <w:rPr>
          <w:b/>
          <w:sz w:val="28"/>
          <w:szCs w:val="28"/>
        </w:rPr>
        <w:t>Electric Utilities Formed In Past 40 Years</w:t>
      </w:r>
      <w:r>
        <w:rPr>
          <w:rStyle w:val="FootnoteReference"/>
          <w:b/>
          <w:sz w:val="28"/>
          <w:szCs w:val="28"/>
        </w:rPr>
        <w:footnoteReference w:id="1"/>
      </w:r>
      <w:r w:rsidRPr="008E4A1F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C35440" w:rsidRPr="008E4A1F" w:rsidSect="008E4A1F">
      <w:footerReference w:type="default" r:id="rId9"/>
      <w:footerReference w:type="first" r:id="rId10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1F" w:rsidRPr="002E20DC" w:rsidRDefault="008E4A1F" w:rsidP="00AE5A8A">
      <w:r w:rsidRPr="002E20DC">
        <w:separator/>
      </w:r>
    </w:p>
  </w:endnote>
  <w:endnote w:type="continuationSeparator" w:id="0">
    <w:p w:rsidR="008E4A1F" w:rsidRPr="002E20DC" w:rsidRDefault="008E4A1F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0CD" w:rsidRDefault="00FC40CD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1F" w:rsidRDefault="008E4A1F" w:rsidP="008E4A1F">
    <w:pPr>
      <w:pStyle w:val="Footer"/>
      <w:jc w:val="right"/>
    </w:pPr>
    <w:r>
      <w:t>Exhibit No. ___(RCB-4)</w:t>
    </w:r>
  </w:p>
  <w:p w:rsidR="008E4A1F" w:rsidRDefault="008E4A1F" w:rsidP="008E4A1F">
    <w:pPr>
      <w:pStyle w:val="Footer"/>
      <w:jc w:val="right"/>
    </w:pPr>
    <w: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1F" w:rsidRPr="002E20DC" w:rsidRDefault="008E4A1F" w:rsidP="00AE5A8A">
      <w:r w:rsidRPr="002E20DC">
        <w:separator/>
      </w:r>
    </w:p>
  </w:footnote>
  <w:footnote w:type="continuationSeparator" w:id="0">
    <w:p w:rsidR="008E4A1F" w:rsidRPr="002E20DC" w:rsidRDefault="008E4A1F" w:rsidP="00AE5A8A">
      <w:r w:rsidRPr="002E20DC">
        <w:continuationSeparator/>
      </w:r>
    </w:p>
  </w:footnote>
  <w:footnote w:id="1">
    <w:p w:rsidR="008E4A1F" w:rsidRDefault="008E4A1F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 w:rsidRPr="008E4A1F">
        <w:t>hose in bold involved a contested taking.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8E4A1F"/>
    <w:rsid w:val="00004F02"/>
    <w:rsid w:val="000D0393"/>
    <w:rsid w:val="0012237F"/>
    <w:rsid w:val="00147A0E"/>
    <w:rsid w:val="00175CBF"/>
    <w:rsid w:val="0028695C"/>
    <w:rsid w:val="002D4589"/>
    <w:rsid w:val="002E20DC"/>
    <w:rsid w:val="00355B96"/>
    <w:rsid w:val="00383F2B"/>
    <w:rsid w:val="003E2CB7"/>
    <w:rsid w:val="0041510C"/>
    <w:rsid w:val="004B4D51"/>
    <w:rsid w:val="006830B0"/>
    <w:rsid w:val="00722760"/>
    <w:rsid w:val="008372F6"/>
    <w:rsid w:val="008E4A1F"/>
    <w:rsid w:val="00AE5A8A"/>
    <w:rsid w:val="00AF5030"/>
    <w:rsid w:val="00BB574B"/>
    <w:rsid w:val="00C35440"/>
    <w:rsid w:val="00CB3320"/>
    <w:rsid w:val="00DE76B3"/>
    <w:rsid w:val="00E734F6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FootnoteText">
    <w:name w:val="footnote text"/>
    <w:basedOn w:val="Normal"/>
    <w:link w:val="FootnoteTextChar"/>
    <w:uiPriority w:val="99"/>
    <w:semiHidden/>
    <w:unhideWhenUsed/>
    <w:rsid w:val="008E4A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A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A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FootnoteText">
    <w:name w:val="footnote text"/>
    <w:basedOn w:val="Normal"/>
    <w:link w:val="FootnoteTextChar"/>
    <w:uiPriority w:val="99"/>
    <w:semiHidden/>
    <w:unhideWhenUsed/>
    <w:rsid w:val="008E4A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A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64"/>
    <w:rsid w:val="00A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818E4476B2494489B97A8961745F55">
    <w:name w:val="A5818E4476B2494489B97A8961745F55"/>
    <w:rsid w:val="00A500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818E4476B2494489B97A8961745F55">
    <w:name w:val="A5818E4476B2494489B97A8961745F55"/>
    <w:rsid w:val="00A50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3050B7-FA3E-4E2B-A8C0-88D226F5384D}"/>
</file>

<file path=customXml/itemProps2.xml><?xml version="1.0" encoding="utf-8"?>
<ds:datastoreItem xmlns:ds="http://schemas.openxmlformats.org/officeDocument/2006/customXml" ds:itemID="{37308CAF-8C2A-41D7-B92D-9D64675F6951}"/>
</file>

<file path=customXml/itemProps3.xml><?xml version="1.0" encoding="utf-8"?>
<ds:datastoreItem xmlns:ds="http://schemas.openxmlformats.org/officeDocument/2006/customXml" ds:itemID="{AD49EA1A-A03E-4CD5-AFC9-ACAD9DB3DC39}"/>
</file>

<file path=customXml/itemProps4.xml><?xml version="1.0" encoding="utf-8"?>
<ds:datastoreItem xmlns:ds="http://schemas.openxmlformats.org/officeDocument/2006/customXml" ds:itemID="{FD3EDC2B-68D5-48C1-87C1-3A53EEDCEACA}"/>
</file>

<file path=customXml/itemProps5.xml><?xml version="1.0" encoding="utf-8"?>
<ds:datastoreItem xmlns:ds="http://schemas.openxmlformats.org/officeDocument/2006/customXml" ds:itemID="{53D96B0B-6AEC-466C-9460-5D2967447F21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1</cp:revision>
  <dcterms:created xsi:type="dcterms:W3CDTF">2014-04-14T19:31:00Z</dcterms:created>
  <dcterms:modified xsi:type="dcterms:W3CDTF">2014-04-14T19:37:00Z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