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F2B2A" w14:textId="77777777" w:rsidR="00971DA4" w:rsidRPr="003A6772" w:rsidRDefault="00971DA4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  <w:r w:rsidRPr="003A6772">
        <w:rPr>
          <w:b/>
          <w:szCs w:val="24"/>
        </w:rPr>
        <w:t>Virgin Mobile</w:t>
      </w:r>
      <w:r w:rsidR="00FB256E" w:rsidRPr="003A6772">
        <w:rPr>
          <w:b/>
          <w:szCs w:val="24"/>
        </w:rPr>
        <w:t xml:space="preserve"> USA, L. P. </w:t>
      </w:r>
    </w:p>
    <w:p w14:paraId="304F2B2B" w14:textId="77777777" w:rsidR="00FB256E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304F2B2C" w14:textId="77777777"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3F5BC6" w:rsidRPr="003A6772" w14:paraId="304F2B2F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2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2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3F5BC6" w:rsidRPr="003A6772" w14:paraId="304F2B31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3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ASOTIN TELEPHONE CO.</w:t>
            </w:r>
          </w:p>
        </w:tc>
      </w:tr>
      <w:tr w:rsidR="003F5BC6" w:rsidRPr="003A6772" w14:paraId="304F2B3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32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3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ANATONE</w:t>
            </w:r>
          </w:p>
        </w:tc>
      </w:tr>
      <w:tr w:rsidR="003F5BC6" w:rsidRPr="003A6772" w14:paraId="304F2B3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3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3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ASOTIN</w:t>
            </w:r>
          </w:p>
        </w:tc>
      </w:tr>
      <w:tr w:rsidR="003F5BC6" w:rsidRPr="003A6772" w14:paraId="304F2B39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3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COWICHE, INC.</w:t>
            </w:r>
          </w:p>
        </w:tc>
      </w:tr>
      <w:tr w:rsidR="006B577F" w:rsidRPr="003A6772" w14:paraId="304F2B3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3A" w14:textId="77777777" w:rsidR="006B577F" w:rsidRPr="003A6772" w:rsidRDefault="006B577F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3B" w14:textId="77777777" w:rsidR="006B577F" w:rsidRPr="003A6772" w:rsidRDefault="006B577F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6B577F">
              <w:rPr>
                <w:rFonts w:ascii="Times New Roman" w:hAnsi="Times New Roman"/>
                <w:color w:val="000000"/>
              </w:rPr>
              <w:t>COWICHE</w:t>
            </w:r>
          </w:p>
        </w:tc>
      </w:tr>
      <w:tr w:rsidR="003F5BC6" w:rsidRPr="003A6772" w14:paraId="304F2B3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3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3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RIMROCK</w:t>
            </w:r>
          </w:p>
        </w:tc>
      </w:tr>
      <w:tr w:rsidR="003F5BC6" w:rsidRPr="003A6772" w14:paraId="304F2B4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4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4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TIETON</w:t>
            </w:r>
          </w:p>
        </w:tc>
      </w:tr>
      <w:tr w:rsidR="003F5BC6" w:rsidRPr="003A6772" w14:paraId="304F2B44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4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INTER-ISLAND, INC.</w:t>
            </w:r>
          </w:p>
        </w:tc>
      </w:tr>
      <w:tr w:rsidR="003F5BC6" w:rsidRPr="003A6772" w14:paraId="304F2B4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45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4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BLAKELY ISLAND</w:t>
            </w:r>
          </w:p>
        </w:tc>
      </w:tr>
      <w:tr w:rsidR="003F5BC6" w:rsidRPr="003A6772" w14:paraId="304F2B4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4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4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 SOUND</w:t>
            </w:r>
          </w:p>
        </w:tc>
      </w:tr>
      <w:tr w:rsidR="003F5BC6" w:rsidRPr="003A6772" w14:paraId="304F2B4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4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4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FRIDAY HARBOR</w:t>
            </w:r>
          </w:p>
        </w:tc>
      </w:tr>
      <w:tr w:rsidR="003F5BC6" w:rsidRPr="003A6772" w14:paraId="304F2B5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4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4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LOPEZ</w:t>
            </w:r>
          </w:p>
        </w:tc>
      </w:tr>
      <w:tr w:rsidR="003F5BC6" w:rsidRPr="003A6772" w14:paraId="304F2B52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5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WASHINGTON, INC.</w:t>
            </w:r>
          </w:p>
        </w:tc>
      </w:tr>
      <w:tr w:rsidR="003F5BC6" w:rsidRPr="003A6772" w14:paraId="304F2B5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53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54" w14:textId="77777777" w:rsidR="003F5BC6" w:rsidRPr="003A6772" w:rsidRDefault="003F5BC6" w:rsidP="00F772A3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AMES LAKE</w:t>
            </w:r>
          </w:p>
        </w:tc>
      </w:tr>
      <w:tr w:rsidR="003F5BC6" w:rsidRPr="003A6772" w14:paraId="304F2B5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5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5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ARLETTA</w:t>
            </w:r>
          </w:p>
        </w:tc>
      </w:tr>
      <w:tr w:rsidR="003F5BC6" w:rsidRPr="003A6772" w14:paraId="304F2B5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5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5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ASHFORD</w:t>
            </w:r>
          </w:p>
        </w:tc>
      </w:tr>
      <w:tr w:rsidR="003F5BC6" w:rsidRPr="003A6772" w14:paraId="304F2B5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5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5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BASIN CITY</w:t>
            </w:r>
          </w:p>
        </w:tc>
      </w:tr>
      <w:tr w:rsidR="003F5BC6" w:rsidRPr="003A6772" w14:paraId="304F2B6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5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6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CARNATION</w:t>
            </w:r>
          </w:p>
        </w:tc>
      </w:tr>
      <w:tr w:rsidR="003F5BC6" w:rsidRPr="003A6772" w14:paraId="304F2B6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6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6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CATHLAMET</w:t>
            </w:r>
          </w:p>
        </w:tc>
      </w:tr>
      <w:tr w:rsidR="003F5BC6" w:rsidRPr="003A6772" w14:paraId="304F2B6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6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6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CHENEY</w:t>
            </w:r>
          </w:p>
        </w:tc>
      </w:tr>
      <w:tr w:rsidR="003F5BC6" w:rsidRPr="003A6772" w14:paraId="304F2B6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6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6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CHINOOK</w:t>
            </w:r>
          </w:p>
        </w:tc>
      </w:tr>
      <w:tr w:rsidR="003F5BC6" w:rsidRPr="003A6772" w14:paraId="304F2B6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6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6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CONNELL</w:t>
            </w:r>
          </w:p>
        </w:tc>
      </w:tr>
      <w:tr w:rsidR="003F5BC6" w:rsidRPr="003A6772" w14:paraId="304F2B7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6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6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COULEE CITY</w:t>
            </w:r>
          </w:p>
        </w:tc>
      </w:tr>
      <w:tr w:rsidR="003F5BC6" w:rsidRPr="003A6772" w14:paraId="304F2B7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7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7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CURTIS</w:t>
            </w:r>
          </w:p>
        </w:tc>
      </w:tr>
      <w:tr w:rsidR="003F5BC6" w:rsidRPr="003A6772" w14:paraId="304F2B7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7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7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EDWALL-TYLER</w:t>
            </w:r>
          </w:p>
        </w:tc>
      </w:tr>
      <w:tr w:rsidR="003F5BC6" w:rsidRPr="003A6772" w14:paraId="304F2B7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7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7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ELTOPIA</w:t>
            </w:r>
          </w:p>
        </w:tc>
      </w:tr>
      <w:tr w:rsidR="003F5BC6" w:rsidRPr="003A6772" w14:paraId="304F2B7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7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7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EUREKA</w:t>
            </w:r>
          </w:p>
        </w:tc>
      </w:tr>
      <w:tr w:rsidR="003F5BC6" w:rsidRPr="003A6772" w14:paraId="304F2B7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7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7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FALL CITY</w:t>
            </w:r>
          </w:p>
        </w:tc>
      </w:tr>
      <w:tr w:rsidR="003F5BC6" w:rsidRPr="003A6772" w14:paraId="304F2B8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8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8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FORKS</w:t>
            </w:r>
          </w:p>
        </w:tc>
      </w:tr>
      <w:tr w:rsidR="003F5BC6" w:rsidRPr="003A6772" w14:paraId="304F2B8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8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84" w14:textId="77777777" w:rsidR="003F5BC6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GIG HARBOR</w:t>
            </w:r>
          </w:p>
        </w:tc>
      </w:tr>
      <w:tr w:rsidR="003F5BC6" w:rsidRPr="003A6772" w14:paraId="304F2B8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8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8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HARRINGTON</w:t>
            </w:r>
          </w:p>
        </w:tc>
      </w:tr>
      <w:tr w:rsidR="00F772A3" w:rsidRPr="003A6772" w14:paraId="304F2B8B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89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8A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HUMPTULIPS</w:t>
            </w:r>
          </w:p>
        </w:tc>
      </w:tr>
      <w:tr w:rsidR="003F5BC6" w:rsidRPr="003A6772" w14:paraId="304F2B8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8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8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KAHLOTUS</w:t>
            </w:r>
          </w:p>
        </w:tc>
      </w:tr>
      <w:tr w:rsidR="003F5BC6" w:rsidRPr="003A6772" w14:paraId="304F2B9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8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9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KETTLE FALLS</w:t>
            </w:r>
          </w:p>
        </w:tc>
      </w:tr>
      <w:tr w:rsidR="00F772A3" w:rsidRPr="003A6772" w14:paraId="304F2B94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92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93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KINGSTON</w:t>
            </w:r>
          </w:p>
        </w:tc>
      </w:tr>
      <w:tr w:rsidR="003F5BC6" w:rsidRPr="003A6772" w14:paraId="304F2B9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9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9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LAKEBAY</w:t>
            </w:r>
          </w:p>
        </w:tc>
      </w:tr>
      <w:tr w:rsidR="003F5BC6" w:rsidRPr="003A6772" w14:paraId="304F2B9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9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9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LIND</w:t>
            </w:r>
          </w:p>
        </w:tc>
      </w:tr>
      <w:tr w:rsidR="003F5BC6" w:rsidRPr="003A6772" w14:paraId="304F2B9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9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9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MATHEWS CORNER</w:t>
            </w:r>
          </w:p>
        </w:tc>
      </w:tr>
      <w:tr w:rsidR="003F5BC6" w:rsidRPr="003A6772" w14:paraId="304F2BA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9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9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MCCLEARY</w:t>
            </w:r>
          </w:p>
        </w:tc>
      </w:tr>
      <w:tr w:rsidR="003F5BC6" w:rsidRPr="003A6772" w14:paraId="304F2BA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A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A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MEDICAL LAKE</w:t>
            </w:r>
          </w:p>
        </w:tc>
      </w:tr>
      <w:tr w:rsidR="003F5BC6" w:rsidRPr="003A6772" w14:paraId="304F2BA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A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A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MESA</w:t>
            </w:r>
          </w:p>
        </w:tc>
      </w:tr>
      <w:tr w:rsidR="003F5BC6" w:rsidRPr="003A6772" w14:paraId="304F2BA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A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A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MONTESANO</w:t>
            </w:r>
          </w:p>
        </w:tc>
      </w:tr>
      <w:tr w:rsidR="00F772A3" w:rsidRPr="003A6772" w14:paraId="304F2BAC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AA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AB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MORTON</w:t>
            </w:r>
          </w:p>
        </w:tc>
      </w:tr>
      <w:tr w:rsidR="003F5BC6" w:rsidRPr="003A6772" w14:paraId="304F2BA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A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A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NORTH BEND</w:t>
            </w:r>
          </w:p>
        </w:tc>
      </w:tr>
      <w:tr w:rsidR="003F5BC6" w:rsidRPr="003A6772" w14:paraId="304F2B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B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B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OCEAN PARK</w:t>
            </w:r>
          </w:p>
        </w:tc>
      </w:tr>
      <w:tr w:rsidR="003F5BC6" w:rsidRPr="003A6772" w14:paraId="304F2BB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B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B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OCOSTA</w:t>
            </w:r>
          </w:p>
        </w:tc>
      </w:tr>
      <w:tr w:rsidR="003F5BC6" w:rsidRPr="003A6772" w14:paraId="304F2BB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B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B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ODESSA</w:t>
            </w:r>
          </w:p>
        </w:tc>
      </w:tr>
      <w:tr w:rsidR="003F5BC6" w:rsidRPr="003A6772" w14:paraId="304F2BB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B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B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ORTING</w:t>
            </w:r>
          </w:p>
        </w:tc>
      </w:tr>
      <w:tr w:rsidR="003F5BC6" w:rsidRPr="003A6772" w14:paraId="304F2BB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B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B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304F2BC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B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C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PACKWOOD</w:t>
            </w:r>
          </w:p>
        </w:tc>
      </w:tr>
      <w:tr w:rsidR="003F5BC6" w:rsidRPr="003A6772" w14:paraId="304F2BC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C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C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PUGET ISLAND</w:t>
            </w:r>
          </w:p>
        </w:tc>
      </w:tr>
      <w:tr w:rsidR="003F5BC6" w:rsidRPr="003A6772" w14:paraId="304F2BC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C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C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RANDLE</w:t>
            </w:r>
          </w:p>
        </w:tc>
      </w:tr>
      <w:tr w:rsidR="003F5BC6" w:rsidRPr="003A6772" w14:paraId="304F2BC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C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C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REARDAN</w:t>
            </w:r>
          </w:p>
        </w:tc>
      </w:tr>
      <w:tr w:rsidR="003F5BC6" w:rsidRPr="003A6772" w14:paraId="304F2BC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C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C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RITZVILLE-BENGE</w:t>
            </w:r>
          </w:p>
        </w:tc>
      </w:tr>
      <w:tr w:rsidR="003F5BC6" w:rsidRPr="003A6772" w14:paraId="304F2BD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C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C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PRAIRIE</w:t>
            </w:r>
          </w:p>
        </w:tc>
      </w:tr>
      <w:tr w:rsidR="003F5BC6" w:rsidRPr="003A6772" w14:paraId="304F2BD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D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D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SPANGLE</w:t>
            </w:r>
          </w:p>
        </w:tc>
      </w:tr>
      <w:tr w:rsidR="003F5BC6" w:rsidRPr="003A6772" w14:paraId="304F2BD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D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D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SPRAGUE</w:t>
            </w:r>
          </w:p>
        </w:tc>
      </w:tr>
      <w:tr w:rsidR="003F5BC6" w:rsidRPr="003A6772" w14:paraId="304F2BD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D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D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TWISP</w:t>
            </w:r>
          </w:p>
        </w:tc>
      </w:tr>
      <w:tr w:rsidR="003F5BC6" w:rsidRPr="003A6772" w14:paraId="304F2BD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D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D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VADER</w:t>
            </w:r>
          </w:p>
        </w:tc>
      </w:tr>
      <w:tr w:rsidR="003F5BC6" w:rsidRPr="003A6772" w14:paraId="304F2BD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D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D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VASHON</w:t>
            </w:r>
          </w:p>
        </w:tc>
      </w:tr>
      <w:tr w:rsidR="003F5BC6" w:rsidRPr="003A6772" w14:paraId="304F2BE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E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E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WASHTUCNA</w:t>
            </w:r>
          </w:p>
        </w:tc>
      </w:tr>
      <w:tr w:rsidR="003F5BC6" w:rsidRPr="003A6772" w14:paraId="304F2BE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E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E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WILSON CREEK</w:t>
            </w:r>
          </w:p>
        </w:tc>
      </w:tr>
      <w:tr w:rsidR="003F5BC6" w:rsidRPr="003A6772" w14:paraId="304F2BE7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E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ELLENSBURG TELEPHONE CO.</w:t>
            </w:r>
          </w:p>
        </w:tc>
      </w:tr>
      <w:tr w:rsidR="003F5BC6" w:rsidRPr="003A6772" w14:paraId="304F2BE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E8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E9" w14:textId="77777777" w:rsidR="003F5BC6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ELLENSBURG</w:t>
            </w:r>
          </w:p>
        </w:tc>
      </w:tr>
      <w:tr w:rsidR="003F5BC6" w:rsidRPr="003A6772" w14:paraId="304F2BEC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E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</w:tr>
      <w:tr w:rsidR="003F5BC6" w:rsidRPr="003A6772" w14:paraId="304F2BE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ED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E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ACME-DEMING-WHATCOMCTY</w:t>
            </w:r>
          </w:p>
        </w:tc>
      </w:tr>
      <w:tr w:rsidR="00C23908" w:rsidRPr="003A6772" w14:paraId="304F2BF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F0" w14:textId="77777777" w:rsidR="00C23908" w:rsidRPr="003A6772" w:rsidRDefault="00C23908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F1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ALGER</w:t>
            </w:r>
          </w:p>
        </w:tc>
      </w:tr>
      <w:tr w:rsidR="003F5BC6" w:rsidRPr="003A6772" w14:paraId="304F2BF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F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F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ANACORTES</w:t>
            </w:r>
          </w:p>
        </w:tc>
      </w:tr>
      <w:tr w:rsidR="003F5BC6" w:rsidRPr="003A6772" w14:paraId="304F2BF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F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F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ARLINGTON</w:t>
            </w:r>
          </w:p>
        </w:tc>
      </w:tr>
      <w:tr w:rsidR="003F5BC6" w:rsidRPr="003A6772" w14:paraId="304F2BF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F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F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BENTON CITY</w:t>
            </w:r>
          </w:p>
        </w:tc>
      </w:tr>
      <w:tr w:rsidR="00C23908" w:rsidRPr="003A6772" w14:paraId="304F2BF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FC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FD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BIG LAKE</w:t>
            </w:r>
          </w:p>
        </w:tc>
      </w:tr>
      <w:tr w:rsidR="003F5BC6" w:rsidRPr="003A6772" w14:paraId="304F2C0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BF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0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BLAINE-BIRCH BAY-GTLD</w:t>
            </w:r>
          </w:p>
        </w:tc>
      </w:tr>
      <w:tr w:rsidR="003F5BC6" w:rsidRPr="003A6772" w14:paraId="304F2C0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0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0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BOTHELL</w:t>
            </w:r>
          </w:p>
        </w:tc>
      </w:tr>
      <w:tr w:rsidR="00C23908" w:rsidRPr="003A6772" w14:paraId="304F2C0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05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06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BURLINGTON</w:t>
            </w:r>
          </w:p>
        </w:tc>
      </w:tr>
      <w:tr w:rsidR="003F5BC6" w:rsidRPr="003A6772" w14:paraId="304F2C0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0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0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CAMAS-WASHOUGAL</w:t>
            </w:r>
          </w:p>
        </w:tc>
      </w:tr>
      <w:tr w:rsidR="00C23908" w:rsidRPr="003A6772" w14:paraId="304F2C0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0B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0C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CASHMERE</w:t>
            </w:r>
          </w:p>
        </w:tc>
      </w:tr>
      <w:tr w:rsidR="00C23908" w:rsidRPr="003A6772" w14:paraId="304F2C1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0E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0F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CHELAN</w:t>
            </w:r>
          </w:p>
        </w:tc>
      </w:tr>
      <w:tr w:rsidR="00C23908" w:rsidRPr="003A6772" w14:paraId="304F2C1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11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12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CONCRETE</w:t>
            </w:r>
          </w:p>
        </w:tc>
      </w:tr>
      <w:tr w:rsidR="00C23908" w:rsidRPr="003A6772" w14:paraId="304F2C1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14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15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CONWAY</w:t>
            </w:r>
          </w:p>
        </w:tc>
      </w:tr>
      <w:tr w:rsidR="003F5BC6" w:rsidRPr="003A6772" w14:paraId="304F2C1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1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1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CUSTER-GTLD</w:t>
            </w:r>
          </w:p>
        </w:tc>
      </w:tr>
      <w:tr w:rsidR="003F5BC6" w:rsidRPr="003A6772" w14:paraId="304F2C1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1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1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DEMING-WHATCOMCTY</w:t>
            </w:r>
          </w:p>
        </w:tc>
      </w:tr>
      <w:tr w:rsidR="00C23908" w:rsidRPr="003A6772" w14:paraId="304F2C1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1D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1E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EDISON</w:t>
            </w:r>
          </w:p>
        </w:tc>
      </w:tr>
      <w:tr w:rsidR="00C23908" w:rsidRPr="003A6772" w14:paraId="304F2C2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20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21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ENTIAT</w:t>
            </w:r>
          </w:p>
        </w:tc>
      </w:tr>
      <w:tr w:rsidR="003F5BC6" w:rsidRPr="003A6772" w14:paraId="304F2C2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2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2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EVERETT</w:t>
            </w:r>
          </w:p>
        </w:tc>
      </w:tr>
      <w:tr w:rsidR="003F5BC6" w:rsidRPr="003A6772" w14:paraId="304F2C2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2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2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EVERSON-GTLD</w:t>
            </w:r>
          </w:p>
        </w:tc>
      </w:tr>
      <w:tr w:rsidR="003F5BC6" w:rsidRPr="003A6772" w14:paraId="304F2C2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2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2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FAIRFIELD</w:t>
            </w:r>
          </w:p>
        </w:tc>
      </w:tr>
      <w:tr w:rsidR="003F5BC6" w:rsidRPr="003A6772" w14:paraId="304F2C2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2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2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FERNDALE-GTLD</w:t>
            </w:r>
          </w:p>
        </w:tc>
      </w:tr>
      <w:tr w:rsidR="003F5BC6" w:rsidRPr="003A6772" w14:paraId="304F2C3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2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3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GARFIELD</w:t>
            </w:r>
          </w:p>
        </w:tc>
      </w:tr>
      <w:tr w:rsidR="003F5BC6" w:rsidRPr="003A6772" w14:paraId="304F2C3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3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3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GEORGE</w:t>
            </w:r>
          </w:p>
        </w:tc>
      </w:tr>
      <w:tr w:rsidR="003F5BC6" w:rsidRPr="003A6772" w14:paraId="304F2C3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3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3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GRANITE FALLS</w:t>
            </w:r>
          </w:p>
        </w:tc>
      </w:tr>
      <w:tr w:rsidR="003F5BC6" w:rsidRPr="003A6772" w14:paraId="304F2C3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3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3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GRAYLAND</w:t>
            </w:r>
          </w:p>
        </w:tc>
      </w:tr>
      <w:tr w:rsidR="003F5BC6" w:rsidRPr="003A6772" w14:paraId="304F2C3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3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3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HALLS LAKE</w:t>
            </w:r>
          </w:p>
        </w:tc>
      </w:tr>
      <w:tr w:rsidR="003F5BC6" w:rsidRPr="003A6772" w14:paraId="304F2C4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3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3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KENNEWICK</w:t>
            </w:r>
          </w:p>
        </w:tc>
      </w:tr>
      <w:tr w:rsidR="003F5BC6" w:rsidRPr="003A6772" w14:paraId="304F2C4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4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4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KIRKLAND</w:t>
            </w:r>
          </w:p>
        </w:tc>
      </w:tr>
      <w:tr w:rsidR="003F5BC6" w:rsidRPr="003A6772" w14:paraId="304F2C4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4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4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CONNER</w:t>
            </w:r>
          </w:p>
        </w:tc>
      </w:tr>
      <w:tr w:rsidR="003F5BC6" w:rsidRPr="003A6772" w14:paraId="304F2C4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4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4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LATAH</w:t>
            </w:r>
          </w:p>
        </w:tc>
      </w:tr>
      <w:tr w:rsidR="003F5BC6" w:rsidRPr="003A6772" w14:paraId="304F2C4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4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4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LAUREL-WHATCOMCTY</w:t>
            </w:r>
          </w:p>
        </w:tc>
      </w:tr>
      <w:tr w:rsidR="00C23908" w:rsidRPr="003A6772" w14:paraId="304F2C4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4D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4E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LEAVENWORTH</w:t>
            </w:r>
          </w:p>
        </w:tc>
      </w:tr>
      <w:tr w:rsidR="00C23908" w:rsidRPr="003A6772" w14:paraId="304F2C5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50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51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LYMAN-HAMILTON</w:t>
            </w:r>
          </w:p>
        </w:tc>
      </w:tr>
      <w:tr w:rsidR="003F5BC6" w:rsidRPr="003A6772" w14:paraId="304F2C5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5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5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LYNDEN</w:t>
            </w:r>
          </w:p>
        </w:tc>
      </w:tr>
      <w:tr w:rsidR="00C23908" w:rsidRPr="003A6772" w14:paraId="304F2C5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56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57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MANSFIELD</w:t>
            </w:r>
          </w:p>
        </w:tc>
      </w:tr>
      <w:tr w:rsidR="003F5BC6" w:rsidRPr="003A6772" w14:paraId="304F2C5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5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5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FALLS</w:t>
            </w:r>
          </w:p>
        </w:tc>
      </w:tr>
      <w:tr w:rsidR="00C23908" w:rsidRPr="003A6772" w14:paraId="304F2C5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5C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5D" w14:textId="77777777" w:rsidR="00C23908" w:rsidRPr="003A6772" w:rsidRDefault="00CE692B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MARBLEMOUNT</w:t>
            </w:r>
          </w:p>
        </w:tc>
      </w:tr>
      <w:tr w:rsidR="003F5BC6" w:rsidRPr="003A6772" w14:paraId="304F2C6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5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6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MARYSVILLE</w:t>
            </w:r>
          </w:p>
        </w:tc>
      </w:tr>
      <w:tr w:rsidR="003F5BC6" w:rsidRPr="003A6772" w14:paraId="304F2C6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6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6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MONROE</w:t>
            </w:r>
          </w:p>
        </w:tc>
      </w:tr>
      <w:tr w:rsidR="003F5BC6" w:rsidRPr="003A6772" w14:paraId="304F2C6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6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6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MOUNT VERNON</w:t>
            </w:r>
          </w:p>
        </w:tc>
      </w:tr>
      <w:tr w:rsidR="003F5BC6" w:rsidRPr="003A6772" w14:paraId="304F2C6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6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6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NACHES</w:t>
            </w:r>
          </w:p>
        </w:tc>
      </w:tr>
      <w:tr w:rsidR="003F5BC6" w:rsidRPr="003A6772" w14:paraId="304F2C6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6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6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NEWPORT</w:t>
            </w:r>
          </w:p>
        </w:tc>
      </w:tr>
      <w:tr w:rsidR="003F5BC6" w:rsidRPr="003A6772" w14:paraId="304F2C7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6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6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NILE</w:t>
            </w:r>
          </w:p>
        </w:tc>
      </w:tr>
      <w:tr w:rsidR="003F5BC6" w:rsidRPr="003A6772" w14:paraId="304F2C7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7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7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OAK HARBOR</w:t>
            </w:r>
          </w:p>
        </w:tc>
      </w:tr>
      <w:tr w:rsidR="003F5BC6" w:rsidRPr="003A6772" w14:paraId="304F2C7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7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7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PALOUSE</w:t>
            </w:r>
          </w:p>
        </w:tc>
      </w:tr>
      <w:tr w:rsidR="003F5BC6" w:rsidRPr="003A6772" w14:paraId="304F2C7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7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7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PULLMAN</w:t>
            </w:r>
          </w:p>
        </w:tc>
      </w:tr>
      <w:tr w:rsidR="003F5BC6" w:rsidRPr="003A6772" w14:paraId="304F2C7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7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7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QUINCY</w:t>
            </w:r>
          </w:p>
        </w:tc>
      </w:tr>
      <w:tr w:rsidR="003F5BC6" w:rsidRPr="003A6772" w14:paraId="304F2C7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7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7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RICHLAND</w:t>
            </w:r>
          </w:p>
        </w:tc>
      </w:tr>
      <w:tr w:rsidR="003F5BC6" w:rsidRPr="003A6772" w14:paraId="304F2C8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8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8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RICHMOND BEACH</w:t>
            </w:r>
          </w:p>
        </w:tc>
      </w:tr>
      <w:tr w:rsidR="003F5BC6" w:rsidRPr="003A6772" w14:paraId="304F2C8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8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8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ROCKFORD</w:t>
            </w:r>
          </w:p>
        </w:tc>
      </w:tr>
      <w:tr w:rsidR="003F5BC6" w:rsidRPr="003A6772" w14:paraId="304F2C8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8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8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ROSALIA</w:t>
            </w:r>
          </w:p>
        </w:tc>
      </w:tr>
      <w:tr w:rsidR="003F5BC6" w:rsidRPr="003A6772" w14:paraId="304F2C8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8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8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</w:t>
            </w:r>
          </w:p>
        </w:tc>
      </w:tr>
      <w:tr w:rsidR="003F5BC6" w:rsidRPr="003A6772" w14:paraId="304F2C8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8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8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WOOLLEY-CONTEL</w:t>
            </w:r>
          </w:p>
        </w:tc>
      </w:tr>
      <w:tr w:rsidR="003F5BC6" w:rsidRPr="003A6772" w14:paraId="304F2C9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8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9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 LAKE</w:t>
            </w:r>
          </w:p>
        </w:tc>
      </w:tr>
      <w:tr w:rsidR="003F5BC6" w:rsidRPr="003A6772" w14:paraId="304F2C9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9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9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SKYKOMISH</w:t>
            </w:r>
          </w:p>
        </w:tc>
      </w:tr>
      <w:tr w:rsidR="003F5BC6" w:rsidRPr="003A6772" w14:paraId="304F2C9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9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9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SNOHOMISH</w:t>
            </w:r>
          </w:p>
        </w:tc>
      </w:tr>
      <w:tr w:rsidR="003F5BC6" w:rsidRPr="003A6772" w14:paraId="304F2C9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9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9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SOAP LAKE</w:t>
            </w:r>
          </w:p>
        </w:tc>
      </w:tr>
      <w:tr w:rsidR="003F5BC6" w:rsidRPr="003A6772" w14:paraId="304F2C9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9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9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STANWOOD</w:t>
            </w:r>
          </w:p>
        </w:tc>
      </w:tr>
      <w:tr w:rsidR="003F5BC6" w:rsidRPr="003A6772" w14:paraId="304F2CA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9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9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 PASS</w:t>
            </w:r>
          </w:p>
        </w:tc>
      </w:tr>
      <w:tr w:rsidR="003F5BC6" w:rsidRPr="003A6772" w14:paraId="304F2CA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A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A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SULTAN</w:t>
            </w:r>
          </w:p>
        </w:tc>
      </w:tr>
      <w:tr w:rsidR="003F5BC6" w:rsidRPr="003A6772" w14:paraId="304F2CA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A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A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SUMAS-GTLD</w:t>
            </w:r>
          </w:p>
        </w:tc>
      </w:tr>
      <w:tr w:rsidR="003F5BC6" w:rsidRPr="003A6772" w14:paraId="304F2CA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A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A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TEKOA</w:t>
            </w:r>
          </w:p>
        </w:tc>
      </w:tr>
      <w:tr w:rsidR="003F5BC6" w:rsidRPr="003A6772" w14:paraId="304F2CA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A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A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WATERVILLE</w:t>
            </w:r>
          </w:p>
        </w:tc>
      </w:tr>
      <w:tr w:rsidR="003F5BC6" w:rsidRPr="003A6772" w14:paraId="304F2CA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A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A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WENATCHEE</w:t>
            </w:r>
          </w:p>
        </w:tc>
      </w:tr>
      <w:tr w:rsidR="003F5BC6" w:rsidRPr="003A6772" w14:paraId="304F2C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B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B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WESTPORT</w:t>
            </w:r>
          </w:p>
        </w:tc>
      </w:tr>
      <w:tr w:rsidR="003F5BC6" w:rsidRPr="003A6772" w14:paraId="304F2CB4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B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 xml:space="preserve">HOOD CANAL TELEPHONE CO. </w:t>
            </w:r>
          </w:p>
        </w:tc>
      </w:tr>
      <w:tr w:rsidR="003F5BC6" w:rsidRPr="003A6772" w14:paraId="304F2CB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B5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B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UNION</w:t>
            </w:r>
          </w:p>
        </w:tc>
      </w:tr>
      <w:tr w:rsidR="003F5BC6" w:rsidRPr="003A6772" w14:paraId="304F2CB9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B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INLAND TELEPHONE CO.</w:t>
            </w:r>
          </w:p>
        </w:tc>
      </w:tr>
      <w:tr w:rsidR="003F5BC6" w:rsidRPr="003A6772" w14:paraId="304F2CB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BA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B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DEWATO</w:t>
            </w:r>
          </w:p>
        </w:tc>
      </w:tr>
      <w:tr w:rsidR="003F5BC6" w:rsidRPr="003A6772" w14:paraId="304F2CB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B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B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PRESCOTT</w:t>
            </w:r>
          </w:p>
        </w:tc>
      </w:tr>
      <w:tr w:rsidR="003F5BC6" w:rsidRPr="003A6772" w14:paraId="304F2CC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C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C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ROSLYN</w:t>
            </w:r>
          </w:p>
        </w:tc>
      </w:tr>
      <w:tr w:rsidR="003F5BC6" w:rsidRPr="003A6772" w14:paraId="304F2CC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C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C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UNION TOWN</w:t>
            </w:r>
          </w:p>
        </w:tc>
      </w:tr>
      <w:tr w:rsidR="003F5BC6" w:rsidRPr="003A6772" w14:paraId="304F2CC7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C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KALAMA TELEPHONE CO.</w:t>
            </w:r>
          </w:p>
        </w:tc>
      </w:tr>
      <w:tr w:rsidR="003F5BC6" w:rsidRPr="003A6772" w14:paraId="304F2CC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C8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C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KALAMA</w:t>
            </w:r>
          </w:p>
        </w:tc>
      </w:tr>
      <w:tr w:rsidR="003F5BC6" w:rsidRPr="003A6772" w14:paraId="304F2CCC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C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LEWIS RIVER TELEPHONE CO., INC.</w:t>
            </w:r>
          </w:p>
        </w:tc>
      </w:tr>
      <w:tr w:rsidR="003F5BC6" w:rsidRPr="003A6772" w14:paraId="304F2CC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CD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C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CENTER</w:t>
            </w:r>
          </w:p>
        </w:tc>
      </w:tr>
      <w:tr w:rsidR="003F5BC6" w:rsidRPr="003A6772" w14:paraId="304F2CD1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D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MASHELL TELECOM, INC.</w:t>
            </w:r>
          </w:p>
        </w:tc>
      </w:tr>
      <w:tr w:rsidR="003F5BC6" w:rsidRPr="003A6772" w14:paraId="304F2CD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D2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D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EATONVILLE</w:t>
            </w:r>
          </w:p>
        </w:tc>
      </w:tr>
      <w:tr w:rsidR="003F5BC6" w:rsidRPr="003A6772" w14:paraId="304F2CD6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D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MCDANIEL TELEPHONE CO.</w:t>
            </w:r>
          </w:p>
        </w:tc>
      </w:tr>
      <w:tr w:rsidR="003F5BC6" w:rsidRPr="003A6772" w14:paraId="304F2CD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D7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D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MOSSYROCK</w:t>
            </w:r>
          </w:p>
        </w:tc>
      </w:tr>
      <w:tr w:rsidR="00C23908" w:rsidRPr="003A6772" w14:paraId="304F2CD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DA" w14:textId="77777777" w:rsidR="00C23908" w:rsidRPr="003A6772" w:rsidRDefault="00C23908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DB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ONALASKA</w:t>
            </w:r>
          </w:p>
        </w:tc>
      </w:tr>
      <w:tr w:rsidR="003F5BC6" w:rsidRPr="003A6772" w14:paraId="304F2CD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D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D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SALKUM</w:t>
            </w:r>
          </w:p>
        </w:tc>
      </w:tr>
      <w:tr w:rsidR="003F5BC6" w:rsidRPr="003A6772" w14:paraId="304F2CE1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E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PIONEER TELEPHONE CO.</w:t>
            </w:r>
          </w:p>
        </w:tc>
      </w:tr>
      <w:tr w:rsidR="003F5BC6" w:rsidRPr="003A6772" w14:paraId="304F2CE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E2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E3" w14:textId="77777777" w:rsidR="003F5BC6" w:rsidRPr="003A6772" w:rsidRDefault="003F5BC6" w:rsidP="00F772A3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ENDICOTT</w:t>
            </w:r>
          </w:p>
        </w:tc>
      </w:tr>
      <w:tr w:rsidR="003F5BC6" w:rsidRPr="003A6772" w14:paraId="304F2CE6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E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QWEST CORPORATION</w:t>
            </w:r>
          </w:p>
        </w:tc>
      </w:tr>
      <w:tr w:rsidR="003F5BC6" w:rsidRPr="003A6772" w14:paraId="304F2CE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E7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E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ABERDEEN-HOQUIAM</w:t>
            </w:r>
          </w:p>
        </w:tc>
      </w:tr>
      <w:tr w:rsidR="003F5BC6" w:rsidRPr="003A6772" w14:paraId="304F2CE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E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E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AUBURN</w:t>
            </w:r>
          </w:p>
        </w:tc>
      </w:tr>
      <w:tr w:rsidR="003F5BC6" w:rsidRPr="003A6772" w14:paraId="304F2CE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E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E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BAINBRIDGE ISLAND</w:t>
            </w:r>
          </w:p>
        </w:tc>
      </w:tr>
      <w:tr w:rsidR="003F5BC6" w:rsidRPr="003A6772" w14:paraId="304F2CF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F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F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BATTLE GROUND</w:t>
            </w:r>
          </w:p>
        </w:tc>
      </w:tr>
      <w:tr w:rsidR="003F5BC6" w:rsidRPr="003A6772" w14:paraId="304F2CF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F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F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BELFAIR</w:t>
            </w:r>
          </w:p>
        </w:tc>
      </w:tr>
      <w:tr w:rsidR="003F5BC6" w:rsidRPr="003A6772" w14:paraId="304F2CF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F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F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BELLEVUE</w:t>
            </w:r>
          </w:p>
        </w:tc>
      </w:tr>
      <w:tr w:rsidR="003F5BC6" w:rsidRPr="003A6772" w14:paraId="304F2CF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F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F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BELLINGHAM-GTLD</w:t>
            </w:r>
          </w:p>
        </w:tc>
      </w:tr>
      <w:tr w:rsidR="003F5BC6" w:rsidRPr="003A6772" w14:paraId="304F2CF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F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F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BLACK DIAMOND</w:t>
            </w:r>
          </w:p>
        </w:tc>
      </w:tr>
      <w:tr w:rsidR="003F5BC6" w:rsidRPr="003A6772" w14:paraId="304F2D0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CF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0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BREMERTON</w:t>
            </w:r>
          </w:p>
        </w:tc>
      </w:tr>
      <w:tr w:rsidR="003F5BC6" w:rsidRPr="003A6772" w14:paraId="304F2D0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0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0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BUCKLEY</w:t>
            </w:r>
          </w:p>
        </w:tc>
      </w:tr>
      <w:tr w:rsidR="003F5BC6" w:rsidRPr="003A6772" w14:paraId="304F2D0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0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0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CASTLE ROCK</w:t>
            </w:r>
          </w:p>
        </w:tc>
      </w:tr>
      <w:tr w:rsidR="003F5BC6" w:rsidRPr="003A6772" w14:paraId="304F2D0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0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0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CENTRALIA</w:t>
            </w:r>
          </w:p>
        </w:tc>
      </w:tr>
      <w:tr w:rsidR="003F5BC6" w:rsidRPr="003A6772" w14:paraId="304F2D0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0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0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CHEHALIS</w:t>
            </w:r>
          </w:p>
        </w:tc>
      </w:tr>
      <w:tr w:rsidR="003F5BC6" w:rsidRPr="003A6772" w14:paraId="304F2D1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0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0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CLE ELUM</w:t>
            </w:r>
          </w:p>
        </w:tc>
      </w:tr>
      <w:tr w:rsidR="003F5BC6" w:rsidRPr="003A6772" w14:paraId="304F2D1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1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1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COLFAX</w:t>
            </w:r>
          </w:p>
        </w:tc>
      </w:tr>
      <w:tr w:rsidR="003F5BC6" w:rsidRPr="003A6772" w14:paraId="304F2D1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1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1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COLVILLE</w:t>
            </w:r>
          </w:p>
        </w:tc>
      </w:tr>
      <w:tr w:rsidR="003F5BC6" w:rsidRPr="003A6772" w14:paraId="304F2D1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1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1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COPALIS</w:t>
            </w:r>
          </w:p>
        </w:tc>
      </w:tr>
      <w:tr w:rsidR="003F5BC6" w:rsidRPr="003A6772" w14:paraId="304F2D1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1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1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DEER PARK</w:t>
            </w:r>
          </w:p>
        </w:tc>
      </w:tr>
      <w:tr w:rsidR="003F5BC6" w:rsidRPr="003A6772" w14:paraId="304F2D1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1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1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DES MOINES</w:t>
            </w:r>
          </w:p>
        </w:tc>
      </w:tr>
      <w:tr w:rsidR="003F5BC6" w:rsidRPr="003A6772" w14:paraId="304F2D2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2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2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EASTON</w:t>
            </w:r>
          </w:p>
        </w:tc>
      </w:tr>
      <w:tr w:rsidR="003F5BC6" w:rsidRPr="003A6772" w14:paraId="304F2D2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2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2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ELK</w:t>
            </w:r>
          </w:p>
        </w:tc>
      </w:tr>
      <w:tr w:rsidR="003F5BC6" w:rsidRPr="003A6772" w14:paraId="304F2D2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2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2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ENUMCLAW</w:t>
            </w:r>
          </w:p>
        </w:tc>
      </w:tr>
      <w:tr w:rsidR="003F5BC6" w:rsidRPr="003A6772" w14:paraId="304F2D2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2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2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EPHRATA</w:t>
            </w:r>
          </w:p>
        </w:tc>
      </w:tr>
      <w:tr w:rsidR="003F5BC6" w:rsidRPr="003A6772" w14:paraId="304F2D2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2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2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GRAHAM</w:t>
            </w:r>
          </w:p>
        </w:tc>
      </w:tr>
      <w:tr w:rsidR="003F5BC6" w:rsidRPr="003A6772" w14:paraId="304F2D3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2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3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GREEN BLUFF</w:t>
            </w:r>
          </w:p>
        </w:tc>
      </w:tr>
      <w:tr w:rsidR="003F5BC6" w:rsidRPr="003A6772" w14:paraId="304F2D3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3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3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HOODSPORT</w:t>
            </w:r>
          </w:p>
        </w:tc>
      </w:tr>
      <w:tr w:rsidR="003F5BC6" w:rsidRPr="003A6772" w14:paraId="304F2D3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3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3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ISSAQUAH</w:t>
            </w:r>
          </w:p>
        </w:tc>
      </w:tr>
      <w:tr w:rsidR="003F5BC6" w:rsidRPr="003A6772" w14:paraId="304F2D3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3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3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KENT</w:t>
            </w:r>
          </w:p>
        </w:tc>
      </w:tr>
      <w:tr w:rsidR="003F5BC6" w:rsidRPr="003A6772" w14:paraId="304F2D3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3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3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LIBERTY LAKE</w:t>
            </w:r>
          </w:p>
        </w:tc>
      </w:tr>
      <w:tr w:rsidR="003F5BC6" w:rsidRPr="003A6772" w14:paraId="304F2D4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3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3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LONGVIEW-KELSO</w:t>
            </w:r>
          </w:p>
        </w:tc>
      </w:tr>
      <w:tr w:rsidR="003F5BC6" w:rsidRPr="003A6772" w14:paraId="304F2D4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4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4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LOON LAKE</w:t>
            </w:r>
          </w:p>
        </w:tc>
      </w:tr>
      <w:tr w:rsidR="003F5BC6" w:rsidRPr="003A6772" w14:paraId="304F2D4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4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4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VALLEY</w:t>
            </w:r>
          </w:p>
        </w:tc>
      </w:tr>
      <w:tr w:rsidR="003F5BC6" w:rsidRPr="003A6772" w14:paraId="304F2D4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4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4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3F5BC6" w:rsidRPr="003A6772" w14:paraId="304F2D4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4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4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NEWMAN LAKE</w:t>
            </w:r>
          </w:p>
        </w:tc>
      </w:tr>
      <w:tr w:rsidR="003F5BC6" w:rsidRPr="003A6772" w14:paraId="304F2D4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4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4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OLYMPIA</w:t>
            </w:r>
          </w:p>
        </w:tc>
      </w:tr>
      <w:tr w:rsidR="003F5BC6" w:rsidRPr="003A6772" w14:paraId="304F2D5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5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51" w14:textId="77777777" w:rsidR="003F5BC6" w:rsidRPr="003A6772" w:rsidRDefault="003F5BC6" w:rsidP="006B577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304F2D5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5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5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PATEROS</w:t>
            </w:r>
          </w:p>
        </w:tc>
      </w:tr>
      <w:tr w:rsidR="003F5BC6" w:rsidRPr="003A6772" w14:paraId="304F2D5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5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5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</w:t>
            </w:r>
          </w:p>
        </w:tc>
      </w:tr>
      <w:tr w:rsidR="003F5BC6" w:rsidRPr="003A6772" w14:paraId="304F2D5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5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5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LUDLOW</w:t>
            </w:r>
          </w:p>
        </w:tc>
      </w:tr>
      <w:tr w:rsidR="003F5BC6" w:rsidRPr="003A6772" w14:paraId="304F2D5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5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5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ORCHARD</w:t>
            </w:r>
          </w:p>
        </w:tc>
      </w:tr>
      <w:tr w:rsidR="003F5BC6" w:rsidRPr="003A6772" w14:paraId="304F2D6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5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6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TOWNSEND</w:t>
            </w:r>
          </w:p>
        </w:tc>
      </w:tr>
      <w:tr w:rsidR="003F5BC6" w:rsidRPr="003A6772" w14:paraId="304F2D6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6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6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PUYALLUP</w:t>
            </w:r>
          </w:p>
        </w:tc>
      </w:tr>
      <w:tr w:rsidR="003F5BC6" w:rsidRPr="003A6772" w14:paraId="304F2D6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6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6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RENTON</w:t>
            </w:r>
          </w:p>
        </w:tc>
      </w:tr>
      <w:tr w:rsidR="003F5BC6" w:rsidRPr="003A6772" w14:paraId="304F2D6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6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6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RIDGEFIELD</w:t>
            </w:r>
          </w:p>
        </w:tc>
      </w:tr>
      <w:tr w:rsidR="003F5BC6" w:rsidRPr="003A6772" w14:paraId="304F2D6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6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6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ROCHESTER</w:t>
            </w:r>
          </w:p>
        </w:tc>
      </w:tr>
      <w:tr w:rsidR="003F5BC6" w:rsidRPr="003A6772" w14:paraId="304F2D7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6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6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ROY</w:t>
            </w:r>
          </w:p>
        </w:tc>
      </w:tr>
      <w:tr w:rsidR="003F5BC6" w:rsidRPr="003A6772" w14:paraId="304F2D7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7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7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SEATTLE</w:t>
            </w:r>
          </w:p>
        </w:tc>
      </w:tr>
      <w:tr w:rsidR="003F5BC6" w:rsidRPr="003A6772" w14:paraId="304F2D7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7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7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SEQUIM</w:t>
            </w:r>
          </w:p>
        </w:tc>
      </w:tr>
      <w:tr w:rsidR="003F5BC6" w:rsidRPr="003A6772" w14:paraId="304F2D7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7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7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SHELTON</w:t>
            </w:r>
          </w:p>
        </w:tc>
      </w:tr>
      <w:tr w:rsidR="003F5BC6" w:rsidRPr="003A6772" w14:paraId="304F2D7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7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7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SILVERDALE</w:t>
            </w:r>
          </w:p>
        </w:tc>
      </w:tr>
      <w:tr w:rsidR="003F5BC6" w:rsidRPr="003A6772" w14:paraId="304F2D7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7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7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SPOKANE</w:t>
            </w:r>
          </w:p>
        </w:tc>
      </w:tr>
      <w:tr w:rsidR="003F5BC6" w:rsidRPr="003A6772" w14:paraId="304F2D8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8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8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SPRINGDALE</w:t>
            </w:r>
          </w:p>
        </w:tc>
      </w:tr>
      <w:tr w:rsidR="003F5BC6" w:rsidRPr="003A6772" w14:paraId="304F2D8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8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8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SUMNER</w:t>
            </w:r>
          </w:p>
        </w:tc>
      </w:tr>
      <w:tr w:rsidR="003F5BC6" w:rsidRPr="003A6772" w14:paraId="304F2D8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8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8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TACOMA</w:t>
            </w:r>
          </w:p>
        </w:tc>
      </w:tr>
      <w:tr w:rsidR="00A504DC" w:rsidRPr="003A6772" w14:paraId="304F2D8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89" w14:textId="77777777" w:rsidR="00A504DC" w:rsidRPr="003A6772" w:rsidRDefault="00A504DC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8A" w14:textId="77777777" w:rsidR="00A504DC" w:rsidRPr="003A6772" w:rsidRDefault="00A504DC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TACOMA WAVERLY</w:t>
            </w:r>
          </w:p>
        </w:tc>
      </w:tr>
      <w:tr w:rsidR="003F5BC6" w:rsidRPr="003A6772" w14:paraId="304F2D8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8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8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VANCOUVER</w:t>
            </w:r>
          </w:p>
        </w:tc>
      </w:tr>
      <w:tr w:rsidR="003F5BC6" w:rsidRPr="003A6772" w14:paraId="304F2D9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8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9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WAITSBURG</w:t>
            </w:r>
          </w:p>
        </w:tc>
      </w:tr>
      <w:tr w:rsidR="003F5BC6" w:rsidRPr="003A6772" w14:paraId="304F2D9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9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9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WARDEN</w:t>
            </w:r>
          </w:p>
        </w:tc>
      </w:tr>
      <w:tr w:rsidR="003F5BC6" w:rsidRPr="003A6772" w14:paraId="304F2D9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9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9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WINLOCK</w:t>
            </w:r>
          </w:p>
        </w:tc>
      </w:tr>
      <w:tr w:rsidR="003F5BC6" w:rsidRPr="003A6772" w14:paraId="304F2D9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9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9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YAKIMA</w:t>
            </w:r>
          </w:p>
        </w:tc>
      </w:tr>
      <w:tr w:rsidR="003F5BC6" w:rsidRPr="003A6772" w14:paraId="304F2D9C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9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ST. JOHN TELEPHONE CO.</w:t>
            </w:r>
          </w:p>
        </w:tc>
      </w:tr>
      <w:tr w:rsidR="003F5BC6" w:rsidRPr="003A6772" w14:paraId="304F2D9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9D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9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 JOHN</w:t>
            </w:r>
          </w:p>
        </w:tc>
      </w:tr>
      <w:tr w:rsidR="003F5BC6" w:rsidRPr="003A6772" w14:paraId="304F2DA1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A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TENINO TELEPHONE CO.</w:t>
            </w:r>
          </w:p>
        </w:tc>
      </w:tr>
      <w:tr w:rsidR="003F5BC6" w:rsidRPr="003A6772" w14:paraId="304F2DA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A2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A3" w14:textId="77777777" w:rsidR="003F5BC6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TENINO</w:t>
            </w:r>
          </w:p>
        </w:tc>
      </w:tr>
      <w:tr w:rsidR="003F5BC6" w:rsidRPr="003A6772" w14:paraId="304F2DA6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A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TOLEDO TELEPHONE CO., INC.</w:t>
            </w:r>
          </w:p>
        </w:tc>
      </w:tr>
      <w:tr w:rsidR="003F5BC6" w:rsidRPr="003A6772" w14:paraId="304F2DA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A7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A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TOLEDO</w:t>
            </w:r>
          </w:p>
        </w:tc>
      </w:tr>
      <w:tr w:rsidR="003F5BC6" w:rsidRPr="003A6772" w14:paraId="304F2DAB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A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UNITED TELEPHONE - NORTHWEST</w:t>
            </w:r>
          </w:p>
        </w:tc>
      </w:tr>
      <w:tr w:rsidR="003F5BC6" w:rsidRPr="003A6772" w14:paraId="304F2DA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AC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A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CHIMACUM-CENTER</w:t>
            </w:r>
          </w:p>
        </w:tc>
      </w:tr>
      <w:tr w:rsidR="003F5BC6" w:rsidRPr="003A6772" w14:paraId="304F2DB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A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B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COLUMBIA</w:t>
            </w:r>
          </w:p>
        </w:tc>
      </w:tr>
      <w:tr w:rsidR="003F5BC6" w:rsidRPr="003A6772" w14:paraId="304F2DB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B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B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DALLESPORT</w:t>
            </w:r>
          </w:p>
        </w:tc>
      </w:tr>
      <w:tr w:rsidR="003F5BC6" w:rsidRPr="003A6772" w14:paraId="304F2DB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B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B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GOLDENDALE</w:t>
            </w:r>
          </w:p>
        </w:tc>
      </w:tr>
      <w:tr w:rsidR="003F5BC6" w:rsidRPr="003A6772" w14:paraId="304F2DB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B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B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GRANDVIEW</w:t>
            </w:r>
          </w:p>
        </w:tc>
      </w:tr>
      <w:tr w:rsidR="003F5BC6" w:rsidRPr="003A6772" w14:paraId="304F2DB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B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B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GRANGER</w:t>
            </w:r>
          </w:p>
        </w:tc>
      </w:tr>
      <w:tr w:rsidR="003F5BC6" w:rsidRPr="003A6772" w14:paraId="304F2DC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B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B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HARRAH</w:t>
            </w:r>
          </w:p>
        </w:tc>
      </w:tr>
      <w:tr w:rsidR="003F5BC6" w:rsidRPr="003A6772" w14:paraId="304F2DC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C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C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 CANAL</w:t>
            </w:r>
          </w:p>
        </w:tc>
      </w:tr>
      <w:tr w:rsidR="003F5BC6" w:rsidRPr="003A6772" w14:paraId="304F2DC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C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C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LYLE</w:t>
            </w:r>
          </w:p>
        </w:tc>
      </w:tr>
      <w:tr w:rsidR="003F5BC6" w:rsidRPr="003A6772" w14:paraId="304F2DC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C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C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MABTON</w:t>
            </w:r>
            <w:r w:rsidR="00362834">
              <w:rPr>
                <w:rFonts w:ascii="Times New Roman" w:hAnsi="Times New Roman"/>
                <w:color w:val="000000"/>
              </w:rPr>
              <w:t>-BICKLETON</w:t>
            </w:r>
          </w:p>
        </w:tc>
      </w:tr>
      <w:tr w:rsidR="003F5BC6" w:rsidRPr="003A6772" w14:paraId="304F2DC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C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C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MATTAWA</w:t>
            </w:r>
          </w:p>
        </w:tc>
      </w:tr>
      <w:tr w:rsidR="003F5BC6" w:rsidRPr="003A6772" w14:paraId="304F2DC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C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C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PATERSON</w:t>
            </w:r>
          </w:p>
        </w:tc>
      </w:tr>
      <w:tr w:rsidR="00D84955" w:rsidRPr="003A6772" w14:paraId="304F2DD2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D0" w14:textId="77777777" w:rsidR="00D84955" w:rsidRPr="003A6772" w:rsidRDefault="00D84955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D1" w14:textId="77777777" w:rsidR="00D84955" w:rsidRPr="003A6772" w:rsidRDefault="00D84955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ANGELES-GARDINER</w:t>
            </w:r>
          </w:p>
        </w:tc>
      </w:tr>
      <w:tr w:rsidR="003F5BC6" w:rsidRPr="003A6772" w14:paraId="304F2DD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D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D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POULSBO</w:t>
            </w:r>
          </w:p>
        </w:tc>
      </w:tr>
      <w:tr w:rsidR="003F5BC6" w:rsidRPr="003A6772" w14:paraId="304F2DD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D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D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PROSSER</w:t>
            </w:r>
          </w:p>
        </w:tc>
      </w:tr>
      <w:tr w:rsidR="003F5BC6" w:rsidRPr="003A6772" w14:paraId="304F2DD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D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D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ROOSEVELT</w:t>
            </w:r>
          </w:p>
        </w:tc>
      </w:tr>
      <w:tr w:rsidR="003F5BC6" w:rsidRPr="003A6772" w14:paraId="304F2DD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D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D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STEVENSON</w:t>
            </w:r>
          </w:p>
        </w:tc>
      </w:tr>
      <w:tr w:rsidR="003F5BC6" w:rsidRPr="003A6772" w14:paraId="304F2DE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D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E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TOPPENISH</w:t>
            </w:r>
            <w:r w:rsidR="00362834">
              <w:rPr>
                <w:rFonts w:ascii="Times New Roman" w:hAnsi="Times New Roman"/>
                <w:color w:val="000000"/>
              </w:rPr>
              <w:t>-ZILLAH</w:t>
            </w:r>
          </w:p>
        </w:tc>
      </w:tr>
      <w:tr w:rsidR="003F5BC6" w:rsidRPr="003A6772" w14:paraId="304F2DE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E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E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TROUT LAKE</w:t>
            </w:r>
          </w:p>
        </w:tc>
      </w:tr>
      <w:tr w:rsidR="003F5BC6" w:rsidRPr="003A6772" w14:paraId="304F2DE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E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E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WAPATO</w:t>
            </w:r>
          </w:p>
        </w:tc>
      </w:tr>
      <w:tr w:rsidR="003F5BC6" w:rsidRPr="003A6772" w14:paraId="304F2DE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E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E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SALMON</w:t>
            </w:r>
          </w:p>
        </w:tc>
      </w:tr>
      <w:tr w:rsidR="003F5BC6" w:rsidRPr="003A6772" w14:paraId="304F2DE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E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E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SWAN</w:t>
            </w:r>
          </w:p>
        </w:tc>
      </w:tr>
      <w:tr w:rsidR="003F5BC6" w:rsidRPr="003A6772" w14:paraId="304F2DF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E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E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WHITSTRAN</w:t>
            </w:r>
          </w:p>
        </w:tc>
      </w:tr>
      <w:tr w:rsidR="003F5BC6" w:rsidRPr="003A6772" w14:paraId="304F2DF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F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F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WILLARD</w:t>
            </w:r>
          </w:p>
        </w:tc>
      </w:tr>
      <w:tr w:rsidR="003F5BC6" w:rsidRPr="003A6772" w14:paraId="304F2DF5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F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WESTERN WAHKIAKUM COUNTY TELEPHONE CO.</w:t>
            </w:r>
          </w:p>
        </w:tc>
      </w:tr>
      <w:tr w:rsidR="003F5BC6" w:rsidRPr="003A6772" w14:paraId="304F2DF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F6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F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GRAYS RIVER</w:t>
            </w:r>
          </w:p>
        </w:tc>
      </w:tr>
      <w:tr w:rsidR="003F5BC6" w:rsidRPr="003A6772" w14:paraId="304F2DF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F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F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NASELLE</w:t>
            </w:r>
          </w:p>
        </w:tc>
      </w:tr>
      <w:tr w:rsidR="003F5BC6" w:rsidRPr="003A6772" w14:paraId="304F2DFD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F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WHIDBEY TELEPHONE CO.</w:t>
            </w:r>
          </w:p>
        </w:tc>
      </w:tr>
      <w:tr w:rsidR="003F5BC6" w:rsidRPr="003A6772" w14:paraId="304F2E0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FE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DFF" w14:textId="77777777" w:rsidR="003F5BC6" w:rsidRPr="003A6772" w:rsidRDefault="00CE692B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POINT</w:t>
            </w:r>
            <w:r w:rsidR="003F5BC6" w:rsidRPr="003A6772">
              <w:rPr>
                <w:rFonts w:ascii="Times New Roman" w:hAnsi="Times New Roman"/>
                <w:color w:val="000000"/>
              </w:rPr>
              <w:t xml:space="preserve"> ROBERTS</w:t>
            </w:r>
          </w:p>
        </w:tc>
      </w:tr>
      <w:tr w:rsidR="003F5BC6" w:rsidRPr="003A6772" w14:paraId="304F2E0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E0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E0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WHIDBEY</w:t>
            </w:r>
          </w:p>
        </w:tc>
      </w:tr>
      <w:tr w:rsidR="003F5BC6" w:rsidRPr="003A6772" w14:paraId="304F2E05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E04" w14:textId="77777777" w:rsidR="003F5BC6" w:rsidRPr="003A6772" w:rsidRDefault="003F5BC6" w:rsidP="00F772A3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YCOM NETWORKS, INC.</w:t>
            </w:r>
          </w:p>
        </w:tc>
      </w:tr>
      <w:tr w:rsidR="003F5BC6" w:rsidRPr="003A6772" w14:paraId="304F2E0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E0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E07" w14:textId="77777777" w:rsidR="003F5BC6" w:rsidRPr="003A6772" w:rsidRDefault="00CE692B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YELM</w:t>
            </w:r>
          </w:p>
        </w:tc>
      </w:tr>
    </w:tbl>
    <w:p w14:paraId="304F2E09" w14:textId="77777777" w:rsidR="003F5BC6" w:rsidRPr="003A6772" w:rsidRDefault="003F5BC6" w:rsidP="00971DA4">
      <w:pPr>
        <w:pStyle w:val="NoSpacing"/>
        <w:rPr>
          <w:b/>
          <w:szCs w:val="24"/>
        </w:rPr>
      </w:pPr>
    </w:p>
    <w:sectPr w:rsidR="003F5BC6" w:rsidRPr="003A6772" w:rsidSect="003A6772">
      <w:headerReference w:type="default" r:id="rId11"/>
      <w:footerReference w:type="even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F2E0C" w14:textId="77777777" w:rsidR="00BD55C7" w:rsidRDefault="00BD55C7" w:rsidP="00971DA4">
      <w:pPr>
        <w:spacing w:line="240" w:lineRule="auto"/>
      </w:pPr>
      <w:r>
        <w:separator/>
      </w:r>
    </w:p>
  </w:endnote>
  <w:endnote w:type="continuationSeparator" w:id="0">
    <w:p w14:paraId="304F2E0D" w14:textId="77777777" w:rsidR="00BD55C7" w:rsidRDefault="00BD55C7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F2E12" w14:textId="77777777" w:rsidR="00CA5FF7" w:rsidRDefault="000B01C6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5F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4F2E13" w14:textId="77777777" w:rsidR="00CA5FF7" w:rsidRDefault="00CA5FF7" w:rsidP="005B1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F2E0A" w14:textId="77777777" w:rsidR="00BD55C7" w:rsidRDefault="00BD55C7" w:rsidP="00971DA4">
      <w:pPr>
        <w:spacing w:line="240" w:lineRule="auto"/>
      </w:pPr>
      <w:r>
        <w:separator/>
      </w:r>
    </w:p>
  </w:footnote>
  <w:footnote w:type="continuationSeparator" w:id="0">
    <w:p w14:paraId="304F2E0B" w14:textId="77777777" w:rsidR="00BD55C7" w:rsidRDefault="00BD55C7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F2E0E" w14:textId="77777777" w:rsidR="00CA5FF7" w:rsidRPr="00211F1B" w:rsidRDefault="00CA5FF7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304F2E0F" w14:textId="77777777" w:rsidR="00CA5FF7" w:rsidRPr="00211F1B" w:rsidRDefault="00253951" w:rsidP="003A6772">
    <w:pPr>
      <w:spacing w:line="238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October 16, 2014</w:t>
    </w:r>
  </w:p>
  <w:p w14:paraId="304F2E10" w14:textId="77777777" w:rsidR="00CA5FF7" w:rsidRPr="00211F1B" w:rsidRDefault="00CA5FF7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727A10">
      <w:rPr>
        <w:rStyle w:val="PageNumber"/>
        <w:rFonts w:ascii="Times New Roman" w:hAnsi="Times New Roman"/>
        <w:noProof/>
        <w:sz w:val="20"/>
        <w:szCs w:val="20"/>
      </w:rPr>
      <w:t>1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304F2E11" w14:textId="77777777" w:rsidR="00CA5FF7" w:rsidRDefault="00CA5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F2E14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304F2E15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304F2E16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304F2E17" w14:textId="77777777" w:rsidR="00CA5FF7" w:rsidRDefault="00CA5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A4"/>
    <w:rsid w:val="00047286"/>
    <w:rsid w:val="000B01C6"/>
    <w:rsid w:val="00150224"/>
    <w:rsid w:val="00197378"/>
    <w:rsid w:val="00211F1B"/>
    <w:rsid w:val="00253951"/>
    <w:rsid w:val="00260F59"/>
    <w:rsid w:val="0028662B"/>
    <w:rsid w:val="002F4981"/>
    <w:rsid w:val="00341ADF"/>
    <w:rsid w:val="00362834"/>
    <w:rsid w:val="00374498"/>
    <w:rsid w:val="003A6772"/>
    <w:rsid w:val="003F5BC6"/>
    <w:rsid w:val="00406199"/>
    <w:rsid w:val="00412353"/>
    <w:rsid w:val="00580A5C"/>
    <w:rsid w:val="005B1050"/>
    <w:rsid w:val="005F4B88"/>
    <w:rsid w:val="0062091F"/>
    <w:rsid w:val="006B577F"/>
    <w:rsid w:val="006D6F2E"/>
    <w:rsid w:val="00727A10"/>
    <w:rsid w:val="0074244A"/>
    <w:rsid w:val="007A177C"/>
    <w:rsid w:val="008C72E0"/>
    <w:rsid w:val="00953AE8"/>
    <w:rsid w:val="00971DA4"/>
    <w:rsid w:val="00A05507"/>
    <w:rsid w:val="00A32C76"/>
    <w:rsid w:val="00A504DC"/>
    <w:rsid w:val="00B165F2"/>
    <w:rsid w:val="00BA693E"/>
    <w:rsid w:val="00BD55C7"/>
    <w:rsid w:val="00C23908"/>
    <w:rsid w:val="00C30B9E"/>
    <w:rsid w:val="00C57B65"/>
    <w:rsid w:val="00C70398"/>
    <w:rsid w:val="00C85197"/>
    <w:rsid w:val="00CA5FF7"/>
    <w:rsid w:val="00CD0025"/>
    <w:rsid w:val="00CE692B"/>
    <w:rsid w:val="00D045EE"/>
    <w:rsid w:val="00D1769D"/>
    <w:rsid w:val="00D23806"/>
    <w:rsid w:val="00D75137"/>
    <w:rsid w:val="00D84955"/>
    <w:rsid w:val="00DF5B82"/>
    <w:rsid w:val="00E467AA"/>
    <w:rsid w:val="00E56938"/>
    <w:rsid w:val="00E5752D"/>
    <w:rsid w:val="00E974CF"/>
    <w:rsid w:val="00F772A3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2B2A"/>
  <w15:docId w15:val="{6DB64C1D-251F-472F-A98E-0039BCB1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57EDE5980EC544B7900FA8D53DDC7C" ma:contentTypeVersion="131" ma:contentTypeDescription="" ma:contentTypeScope="" ma:versionID="5416948105752129d916c8541dfc05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2010-02-01T08:00:00+00:00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Virgin Mobile USA, L.P. (ETC)</CaseCompanyNames>
    <DocketNumber xmlns="dc463f71-b30c-4ab2-9473-d307f9d35888">100203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CE27-8579-4E62-A1C5-7E30EA7019B7}"/>
</file>

<file path=customXml/itemProps2.xml><?xml version="1.0" encoding="utf-8"?>
<ds:datastoreItem xmlns:ds="http://schemas.openxmlformats.org/officeDocument/2006/customXml" ds:itemID="{417C6351-3471-4D6C-B29C-A45F001E228B}"/>
</file>

<file path=customXml/itemProps3.xml><?xml version="1.0" encoding="utf-8"?>
<ds:datastoreItem xmlns:ds="http://schemas.openxmlformats.org/officeDocument/2006/customXml" ds:itemID="{E1C03078-9417-41EB-A7B8-1FEAAF93491F}"/>
</file>

<file path=customXml/itemProps4.xml><?xml version="1.0" encoding="utf-8"?>
<ds:datastoreItem xmlns:ds="http://schemas.openxmlformats.org/officeDocument/2006/customXml" ds:itemID="{C7C41B38-FD3F-4BC7-A2B7-9EB4A96D0766}"/>
</file>

<file path=customXml/itemProps5.xml><?xml version="1.0" encoding="utf-8"?>
<ds:datastoreItem xmlns:ds="http://schemas.openxmlformats.org/officeDocument/2006/customXml" ds:itemID="{1CF1577E-15E6-452E-9B66-9FB768C2B2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- Virgin Mobile ETC Petition - Attachment 1 Service Area</vt:lpstr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- Virgin Mobile ETC Petition - Attachment 1 Service Area</dc:title>
  <dc:creator>Jing Liu</dc:creator>
  <cp:lastModifiedBy>Wyse, Lisa (UTC)</cp:lastModifiedBy>
  <cp:revision>2</cp:revision>
  <cp:lastPrinted>2010-11-08T19:22:00Z</cp:lastPrinted>
  <dcterms:created xsi:type="dcterms:W3CDTF">2014-10-11T00:04:00Z</dcterms:created>
  <dcterms:modified xsi:type="dcterms:W3CDTF">2014-10-11T00:04:00Z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0x0101006E56B4D1795A2E4DB2F0B01679ED314A002557EDE5980EC544B7900FA8D53DDC7C</vt:lpwstr>
  </property>
  <property fmtid="{D5CDD505-2E9C-101B-9397-08002B2CF9AE}" pid="3" name="_docset_NoMedatataSyncRequired">
    <vt:lpwstr>False</vt:lpwstr>
  </property>
</Properties>
</file>