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18DE4" w14:textId="77777777" w:rsidR="00971DA4" w:rsidRPr="003A6772" w:rsidRDefault="00C0779D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Q Link Wireless LLC</w:t>
      </w:r>
    </w:p>
    <w:p w14:paraId="49718DE5" w14:textId="77777777" w:rsidR="00FB256E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49718DE6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49718DE9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E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E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49718DEB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E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 TELEPHONE CO.</w:t>
            </w:r>
          </w:p>
        </w:tc>
      </w:tr>
      <w:tr w:rsidR="003F5BC6" w:rsidRPr="003A6772" w14:paraId="49718D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EC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E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ANATONE</w:t>
            </w:r>
          </w:p>
        </w:tc>
      </w:tr>
      <w:tr w:rsidR="003F5BC6" w:rsidRPr="003A6772" w14:paraId="49718DF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</w:t>
            </w:r>
          </w:p>
        </w:tc>
      </w:tr>
      <w:tr w:rsidR="003F5BC6" w:rsidRPr="003A6772" w14:paraId="49718DF3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49718DF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4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5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49718DF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49718DF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49718DF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49718E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DFF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49718E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49718E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49718E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49718E0C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3A6772" w14:paraId="49718E0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D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0E" w14:textId="77777777" w:rsidR="003F5BC6" w:rsidRPr="003A6772" w:rsidRDefault="003F5BC6" w:rsidP="00F772A3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49718E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49718E1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49718E1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49718E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49718E1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49718E2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1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14:paraId="49718E2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49718E2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49718E2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14:paraId="49718E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14:paraId="49718E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14:paraId="49718E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49718E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49718E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49718E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14:paraId="49718E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3E" w14:textId="77777777" w:rsidR="003F5BC6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49718E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F772A3" w:rsidRPr="003A6772" w14:paraId="49718E45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3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4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3F5BC6" w:rsidRPr="003A6772" w14:paraId="49718E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49718E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F772A3" w:rsidRPr="003A6772" w14:paraId="49718E4E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C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D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49718E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4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14:paraId="49718E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14:paraId="49718E5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49718E5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49718E5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49718E6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49718E6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F772A3" w:rsidRPr="003A6772" w14:paraId="49718E66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4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5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3F5BC6" w:rsidRPr="003A6772" w14:paraId="49718E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49718E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49718E6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49718E7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49718E7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49718E7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49718E7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49718E7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49718E8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7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49718E8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49718E8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14:paraId="49718E8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49718E8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49718E9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14:paraId="49718E9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49718E9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49718E9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49718E9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14:paraId="49718E9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14:paraId="49718EA1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ELLENSBURG TELEPHONE CO.</w:t>
            </w:r>
          </w:p>
        </w:tc>
      </w:tr>
      <w:tr w:rsidR="003F5BC6" w:rsidRPr="003A6772" w14:paraId="49718E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2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3" w14:textId="77777777" w:rsidR="003F5BC6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ELLENSBURG</w:t>
            </w:r>
          </w:p>
        </w:tc>
      </w:tr>
      <w:tr w:rsidR="003F5BC6" w:rsidRPr="003A6772" w14:paraId="49718EA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49718E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7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C23908" w:rsidRPr="003A6772" w14:paraId="49718E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A" w14:textId="77777777" w:rsidR="00C23908" w:rsidRPr="003A6772" w:rsidRDefault="00C23908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B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49718E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49718E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49718E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C23908" w:rsidRPr="003A6772" w14:paraId="49718E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49718E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49718E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C23908" w:rsidRPr="003A6772" w14:paraId="49718E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BF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0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3F5BC6" w:rsidRPr="003A6772" w14:paraId="49718E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C23908" w:rsidRPr="003A6772" w14:paraId="49718E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5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C23908" w:rsidRPr="003A6772" w14:paraId="49718E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8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9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C23908" w:rsidRPr="003A6772" w14:paraId="49718E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B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C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C23908" w:rsidRPr="003A6772" w14:paraId="49718E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E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CF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49718E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49718E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C23908" w:rsidRPr="003A6772" w14:paraId="49718ED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8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C23908" w:rsidRPr="003A6772" w14:paraId="49718ED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B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49718E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49718E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49718E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14:paraId="49718E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49718EE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49718E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49718EF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49718EF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49718EF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49718EF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49718EF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49718F0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E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49718F0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49718F0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C23908" w:rsidRPr="003A6772" w14:paraId="49718F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8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C23908" w:rsidRPr="003A6772" w14:paraId="49718F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B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49718F0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0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C23908" w:rsidRPr="003A6772" w14:paraId="49718F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0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1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49718F1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C23908" w:rsidRPr="003A6772" w14:paraId="49718F1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7" w14:textId="77777777" w:rsidR="00C23908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49718F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49718F1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14:paraId="49718F2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1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49718F2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49718F2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49718F2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49718F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14:paraId="49718F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49718F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49718F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14:paraId="49718F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49718F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49718F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49718F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49718F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49718F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49718F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49718F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49718F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4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49718F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49718F5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14:paraId="49718F5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14:paraId="49718F5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14:paraId="49718F6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14:paraId="49718F6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49718F6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49718F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49718F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14:paraId="49718F6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 xml:space="preserve">HOOD CANAL TELEPHONE CO. </w:t>
            </w:r>
          </w:p>
        </w:tc>
      </w:tr>
      <w:tr w:rsidR="003F5BC6" w:rsidRPr="003A6772" w14:paraId="49718F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6F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</w:t>
            </w:r>
          </w:p>
        </w:tc>
      </w:tr>
      <w:tr w:rsidR="003F5BC6" w:rsidRPr="003A6772" w14:paraId="49718F73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INLAND TELEPHONE CO.</w:t>
            </w:r>
          </w:p>
        </w:tc>
      </w:tr>
      <w:tr w:rsidR="003F5BC6" w:rsidRPr="003A6772" w14:paraId="49718F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4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DEWATO</w:t>
            </w:r>
          </w:p>
        </w:tc>
      </w:tr>
      <w:tr w:rsidR="003F5BC6" w:rsidRPr="003A6772" w14:paraId="49718F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PRESCOTT</w:t>
            </w:r>
          </w:p>
        </w:tc>
      </w:tr>
      <w:tr w:rsidR="003F5BC6" w:rsidRPr="003A6772" w14:paraId="49718F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ROSLYN</w:t>
            </w:r>
          </w:p>
        </w:tc>
      </w:tr>
      <w:tr w:rsidR="003F5BC6" w:rsidRPr="003A6772" w14:paraId="49718F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 TOWN</w:t>
            </w:r>
          </w:p>
        </w:tc>
      </w:tr>
      <w:tr w:rsidR="003F5BC6" w:rsidRPr="003A6772" w14:paraId="49718F81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 TELEPHONE CO.</w:t>
            </w:r>
          </w:p>
        </w:tc>
      </w:tr>
      <w:tr w:rsidR="003F5BC6" w:rsidRPr="003A6772" w14:paraId="49718F8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2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</w:t>
            </w:r>
          </w:p>
        </w:tc>
      </w:tr>
      <w:tr w:rsidR="003F5BC6" w:rsidRPr="003A6772" w14:paraId="49718F8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LEWIS RIVER TELEPHONE CO., INC.</w:t>
            </w:r>
          </w:p>
        </w:tc>
      </w:tr>
      <w:tr w:rsidR="003F5BC6" w:rsidRPr="003A6772" w14:paraId="49718F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7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CENTER</w:t>
            </w:r>
          </w:p>
        </w:tc>
      </w:tr>
      <w:tr w:rsidR="003F5BC6" w:rsidRPr="003A6772" w14:paraId="49718F8B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MASHELL TELECOM, INC.</w:t>
            </w:r>
          </w:p>
        </w:tc>
      </w:tr>
      <w:tr w:rsidR="003F5BC6" w:rsidRPr="003A6772" w14:paraId="49718F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C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EATONVILLE</w:t>
            </w:r>
          </w:p>
        </w:tc>
      </w:tr>
      <w:tr w:rsidR="003F5BC6" w:rsidRPr="003A6772" w14:paraId="49718F9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MCDANIEL TELEPHONE CO.</w:t>
            </w:r>
          </w:p>
        </w:tc>
      </w:tr>
      <w:tr w:rsidR="003F5BC6" w:rsidRPr="003A6772" w14:paraId="49718F9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1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MOSSYROCK</w:t>
            </w:r>
          </w:p>
        </w:tc>
      </w:tr>
      <w:tr w:rsidR="00C23908" w:rsidRPr="003A6772" w14:paraId="49718F9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4" w14:textId="77777777" w:rsidR="00C23908" w:rsidRPr="003A6772" w:rsidRDefault="00C23908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5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ONALASKA</w:t>
            </w:r>
          </w:p>
        </w:tc>
      </w:tr>
      <w:tr w:rsidR="003F5BC6" w:rsidRPr="003A6772" w14:paraId="49718F9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SALKUM</w:t>
            </w:r>
          </w:p>
        </w:tc>
      </w:tr>
      <w:tr w:rsidR="003F5BC6" w:rsidRPr="003A6772" w14:paraId="49718F9B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PIONEER TELEPHONE CO.</w:t>
            </w:r>
          </w:p>
        </w:tc>
      </w:tr>
      <w:tr w:rsidR="003F5BC6" w:rsidRPr="003A6772" w14:paraId="49718F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C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D" w14:textId="77777777" w:rsidR="003F5BC6" w:rsidRPr="003A6772" w:rsidRDefault="003F5BC6" w:rsidP="00F772A3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ENDICOTT</w:t>
            </w:r>
          </w:p>
        </w:tc>
      </w:tr>
      <w:tr w:rsidR="003F5BC6" w:rsidRPr="003A6772" w14:paraId="49718FA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3F5BC6" w:rsidRPr="003A6772" w14:paraId="49718F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1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49718F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49718F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49718F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49718F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49718F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49718F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49718F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49718F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49718F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49718F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B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49718F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49718F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3F5BC6" w:rsidRPr="003A6772" w14:paraId="49718F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49718F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49718F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C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49718F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3F5BC6" w:rsidRPr="003A6772" w14:paraId="49718F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49718FD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49718FD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49718F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49718F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49718F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49718F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49718FE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49718F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49718FF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49718FF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49718FF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49718FF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49718FF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4971900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F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4971900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4971900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14:paraId="497190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3F5BC6" w:rsidRPr="003A6772" w14:paraId="497190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B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4971900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0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3F5BC6" w:rsidRPr="003A6772" w14:paraId="497190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4971901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4971901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497190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4971901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4971902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1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4971902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4971902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4971902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497190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497190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497190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497190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497190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497190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497190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497190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A504DC" w:rsidRPr="003A6772" w14:paraId="497190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3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4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F5BC6" w:rsidRPr="003A6772" w14:paraId="497190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497190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3F5BC6" w:rsidRPr="003A6772" w14:paraId="497190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497190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4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497190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14:paraId="4971905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ST. JOHN TELEPHONE CO.</w:t>
            </w:r>
          </w:p>
        </w:tc>
      </w:tr>
      <w:tr w:rsidR="003F5BC6" w:rsidRPr="003A6772" w14:paraId="497190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7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 JOHN</w:t>
            </w:r>
          </w:p>
        </w:tc>
      </w:tr>
      <w:tr w:rsidR="003F5BC6" w:rsidRPr="003A6772" w14:paraId="4971905B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TENINO TELEPHONE CO.</w:t>
            </w:r>
          </w:p>
        </w:tc>
      </w:tr>
      <w:tr w:rsidR="003F5BC6" w:rsidRPr="003A6772" w14:paraId="497190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C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D" w14:textId="77777777" w:rsidR="003F5BC6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TENINO</w:t>
            </w:r>
          </w:p>
        </w:tc>
      </w:tr>
      <w:tr w:rsidR="003F5BC6" w:rsidRPr="003A6772" w14:paraId="4971906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 TELEPHONE CO., INC.</w:t>
            </w:r>
          </w:p>
        </w:tc>
      </w:tr>
      <w:tr w:rsidR="003F5BC6" w:rsidRPr="003A6772" w14:paraId="4971906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1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</w:t>
            </w:r>
          </w:p>
        </w:tc>
      </w:tr>
      <w:tr w:rsidR="003F5BC6" w:rsidRPr="003A6772" w14:paraId="4971906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 xml:space="preserve">UNITED TELEPHONE </w:t>
            </w:r>
            <w:r w:rsidR="00B60366">
              <w:rPr>
                <w:rFonts w:ascii="Times New Roman" w:hAnsi="Times New Roman"/>
                <w:color w:val="000000"/>
              </w:rPr>
              <w:t>–</w:t>
            </w:r>
            <w:r w:rsidRPr="003A6772">
              <w:rPr>
                <w:rFonts w:ascii="Times New Roman" w:hAnsi="Times New Roman"/>
                <w:color w:val="000000"/>
              </w:rPr>
              <w:t xml:space="preserve"> NORTHWEST</w:t>
            </w:r>
          </w:p>
        </w:tc>
      </w:tr>
      <w:tr w:rsidR="003F5BC6" w:rsidRPr="003A6772" w14:paraId="4971906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6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4971906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4971906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14:paraId="497190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497190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497190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497190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497190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14:paraId="497190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7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497190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362834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497190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497190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4971908C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A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B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497190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8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497190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497190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497190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14:paraId="497190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362834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497190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497190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497190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497190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497190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497190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  <w:tr w:rsidR="003F5BC6" w:rsidRPr="003A6772" w14:paraId="497190A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WESTERN WAHKIAKUM COUNTY TELEPHONE CO.</w:t>
            </w:r>
          </w:p>
        </w:tc>
      </w:tr>
      <w:tr w:rsidR="003F5BC6" w:rsidRPr="003A6772" w14:paraId="497190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0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GRAYS RIVER</w:t>
            </w:r>
          </w:p>
        </w:tc>
      </w:tr>
      <w:tr w:rsidR="003F5BC6" w:rsidRPr="003A6772" w14:paraId="497190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NASELLE</w:t>
            </w:r>
          </w:p>
        </w:tc>
      </w:tr>
      <w:tr w:rsidR="003F5BC6" w:rsidRPr="003A6772" w14:paraId="497190B7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WHIDBEY TELEPHONE CO.</w:t>
            </w:r>
          </w:p>
        </w:tc>
      </w:tr>
      <w:tr w:rsidR="003F5BC6" w:rsidRPr="003A6772" w14:paraId="497190B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8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9" w14:textId="77777777" w:rsidR="003F5BC6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POINT</w:t>
            </w:r>
            <w:r w:rsidR="003F5BC6" w:rsidRPr="003A6772">
              <w:rPr>
                <w:rFonts w:ascii="Times New Roman" w:hAnsi="Times New Roman"/>
                <w:color w:val="000000"/>
              </w:rPr>
              <w:t xml:space="preserve"> ROBERTS</w:t>
            </w:r>
          </w:p>
        </w:tc>
      </w:tr>
      <w:tr w:rsidR="003F5BC6" w:rsidRPr="003A6772" w14:paraId="497190B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WHIDBEY</w:t>
            </w:r>
          </w:p>
        </w:tc>
      </w:tr>
      <w:tr w:rsidR="003F5BC6" w:rsidRPr="003A6772" w14:paraId="497190B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BE" w14:textId="77777777" w:rsidR="003F5BC6" w:rsidRPr="003A6772" w:rsidRDefault="003F5BC6" w:rsidP="00F772A3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YCOM NETWORKS, INC.</w:t>
            </w:r>
          </w:p>
        </w:tc>
      </w:tr>
      <w:tr w:rsidR="003F5BC6" w:rsidRPr="003A6772" w14:paraId="497190C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C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0C1" w14:textId="77777777" w:rsidR="003F5BC6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YELM</w:t>
            </w:r>
          </w:p>
        </w:tc>
      </w:tr>
    </w:tbl>
    <w:p w14:paraId="497190C3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190C6" w14:textId="77777777" w:rsidR="00ED1820" w:rsidRDefault="00ED1820" w:rsidP="00971DA4">
      <w:pPr>
        <w:spacing w:line="240" w:lineRule="auto"/>
      </w:pPr>
      <w:r>
        <w:separator/>
      </w:r>
    </w:p>
  </w:endnote>
  <w:endnote w:type="continuationSeparator" w:id="0">
    <w:p w14:paraId="497190C7" w14:textId="77777777" w:rsidR="00ED1820" w:rsidRDefault="00ED1820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190CC" w14:textId="77777777" w:rsidR="00CA5FF7" w:rsidRDefault="000B01C6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190CD" w14:textId="77777777" w:rsidR="00CA5FF7" w:rsidRDefault="00CA5FF7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90C4" w14:textId="77777777" w:rsidR="00ED1820" w:rsidRDefault="00ED1820" w:rsidP="00971DA4">
      <w:pPr>
        <w:spacing w:line="240" w:lineRule="auto"/>
      </w:pPr>
      <w:r>
        <w:separator/>
      </w:r>
    </w:p>
  </w:footnote>
  <w:footnote w:type="continuationSeparator" w:id="0">
    <w:p w14:paraId="497190C5" w14:textId="77777777" w:rsidR="00ED1820" w:rsidRDefault="00ED1820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190C8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 w:rsidR="00C0779D">
      <w:rPr>
        <w:rFonts w:ascii="Times New Roman" w:hAnsi="Times New Roman"/>
        <w:sz w:val="20"/>
        <w:szCs w:val="20"/>
      </w:rPr>
      <w:t>130702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497190C9" w14:textId="77777777" w:rsidR="00CA5FF7" w:rsidRPr="00211F1B" w:rsidRDefault="002D2B4E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December 12</w:t>
    </w:r>
    <w:r w:rsidR="00C0779D">
      <w:rPr>
        <w:rFonts w:ascii="Times New Roman" w:hAnsi="Times New Roman"/>
        <w:sz w:val="20"/>
        <w:szCs w:val="20"/>
      </w:rPr>
      <w:t>, 2013</w:t>
    </w:r>
  </w:p>
  <w:p w14:paraId="497190CA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DA2594"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497190CB" w14:textId="77777777" w:rsidR="00CA5FF7" w:rsidRDefault="00CA5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190CE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497190CF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497190D0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497190D1" w14:textId="77777777" w:rsidR="00CA5FF7" w:rsidRDefault="00CA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0B01C6"/>
    <w:rsid w:val="00150224"/>
    <w:rsid w:val="00197378"/>
    <w:rsid w:val="00211F1B"/>
    <w:rsid w:val="00260F59"/>
    <w:rsid w:val="0028662B"/>
    <w:rsid w:val="002D2B4E"/>
    <w:rsid w:val="002F4981"/>
    <w:rsid w:val="00341ADF"/>
    <w:rsid w:val="00362834"/>
    <w:rsid w:val="00374498"/>
    <w:rsid w:val="003A6772"/>
    <w:rsid w:val="003F5BC6"/>
    <w:rsid w:val="00406199"/>
    <w:rsid w:val="00412353"/>
    <w:rsid w:val="00580A5C"/>
    <w:rsid w:val="005B1050"/>
    <w:rsid w:val="005F4B88"/>
    <w:rsid w:val="0062091F"/>
    <w:rsid w:val="006B577F"/>
    <w:rsid w:val="006D6F2E"/>
    <w:rsid w:val="0074244A"/>
    <w:rsid w:val="0075427C"/>
    <w:rsid w:val="007A177C"/>
    <w:rsid w:val="008C72E0"/>
    <w:rsid w:val="0091302D"/>
    <w:rsid w:val="00953AE8"/>
    <w:rsid w:val="00971DA4"/>
    <w:rsid w:val="00A05507"/>
    <w:rsid w:val="00A32C76"/>
    <w:rsid w:val="00A504DC"/>
    <w:rsid w:val="00B165F2"/>
    <w:rsid w:val="00B60366"/>
    <w:rsid w:val="00BA693E"/>
    <w:rsid w:val="00C0779D"/>
    <w:rsid w:val="00C23908"/>
    <w:rsid w:val="00C30B9E"/>
    <w:rsid w:val="00C57B65"/>
    <w:rsid w:val="00C70398"/>
    <w:rsid w:val="00C85197"/>
    <w:rsid w:val="00CA5FF7"/>
    <w:rsid w:val="00CD0025"/>
    <w:rsid w:val="00CE692B"/>
    <w:rsid w:val="00D045EE"/>
    <w:rsid w:val="00D1769D"/>
    <w:rsid w:val="00D23806"/>
    <w:rsid w:val="00D75137"/>
    <w:rsid w:val="00D84955"/>
    <w:rsid w:val="00DA2594"/>
    <w:rsid w:val="00DF5B82"/>
    <w:rsid w:val="00E467AA"/>
    <w:rsid w:val="00E56938"/>
    <w:rsid w:val="00E5752D"/>
    <w:rsid w:val="00E974CF"/>
    <w:rsid w:val="00ED1820"/>
    <w:rsid w:val="00F772A3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8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63099E3FD99145AEF7B287B2C02063" ma:contentTypeVersion="135" ma:contentTypeDescription="" ma:contentTypeScope="" ma:versionID="fefca7ab16bd878e98c5b1f1e5f16d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2013-05-07T07:00:00+00:00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Q Link Wireless LLC (ETC)</CaseCompanyNames>
    <DocketNumber xmlns="dc463f71-b30c-4ab2-9473-d307f9d35888">130702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91E38A-31A2-42F8-B2F9-30A98EED0345}"/>
</file>

<file path=customXml/itemProps2.xml><?xml version="1.0" encoding="utf-8"?>
<ds:datastoreItem xmlns:ds="http://schemas.openxmlformats.org/officeDocument/2006/customXml" ds:itemID="{5D1DC838-5991-45EF-9434-1390080AC575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F5D78A9D-EA5A-42B5-BA70-076A5FF1961D}"/>
</file>

<file path=customXml/itemProps5.xml><?xml version="1.0" encoding="utf-8"?>
<ds:datastoreItem xmlns:ds="http://schemas.openxmlformats.org/officeDocument/2006/customXml" ds:itemID="{417C6351-3471-4D6C-B29C-A45F001E2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UT-130702_Q Link_Memo Attachment 1_service area</vt:lpstr>
    </vt:vector>
  </TitlesOfParts>
  <Company>Washington Utilities and Transportation Commission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UT-130702_Q Link_Memo Attachment 1_service area</dc:title>
  <dc:creator>Jing Liu</dc:creator>
  <cp:lastModifiedBy>Lisa Wyse</cp:lastModifiedBy>
  <cp:revision>2</cp:revision>
  <cp:lastPrinted>2010-11-08T19:22:00Z</cp:lastPrinted>
  <dcterms:created xsi:type="dcterms:W3CDTF">2013-12-10T22:03:00Z</dcterms:created>
  <dcterms:modified xsi:type="dcterms:W3CDTF">2013-12-10T22:03:00Z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0x0101006E56B4D1795A2E4DB2F0B01679ED314A003663099E3FD99145AEF7B287B2C02063</vt:lpwstr>
  </property>
  <property fmtid="{D5CDD505-2E9C-101B-9397-08002B2CF9AE}" pid="3" name="_docset_NoMedatataSyncRequired">
    <vt:lpwstr>False</vt:lpwstr>
  </property>
</Properties>
</file>